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5771" w:rsidRPr="005A0D64" w:rsidRDefault="00AB5771">
      <w:pPr>
        <w:snapToGrid w:val="0"/>
        <w:spacing w:line="360" w:lineRule="atLeast"/>
        <w:jc w:val="center"/>
      </w:pPr>
      <w:bookmarkStart w:id="0" w:name="_GoBack"/>
      <w:bookmarkEnd w:id="0"/>
      <w:r w:rsidRPr="005A0D64">
        <w:rPr>
          <w:rFonts w:ascii="標楷體" w:eastAsia="標楷體" w:hAnsi="標楷體" w:cs="標楷體" w:hint="eastAsia"/>
          <w:b/>
          <w:w w:val="90"/>
          <w:sz w:val="32"/>
          <w:szCs w:val="32"/>
        </w:rPr>
        <w:t>南投縣</w:t>
      </w:r>
      <w:r w:rsidR="005B15AB" w:rsidRPr="00B117DC">
        <w:rPr>
          <w:rFonts w:ascii="標楷體" w:eastAsia="標楷體" w:hAnsi="標楷體" w:cs="標楷體" w:hint="eastAsia"/>
          <w:b/>
          <w:w w:val="90"/>
          <w:sz w:val="32"/>
          <w:szCs w:val="32"/>
        </w:rPr>
        <w:t>政府</w:t>
      </w:r>
      <w:r w:rsidRPr="00B117DC">
        <w:rPr>
          <w:rFonts w:ascii="標楷體" w:eastAsia="標楷體" w:hAnsi="標楷體" w:cs="標楷體" w:hint="eastAsia"/>
          <w:b/>
          <w:w w:val="90"/>
          <w:sz w:val="32"/>
          <w:szCs w:val="32"/>
        </w:rPr>
        <w:t>1</w:t>
      </w:r>
      <w:r w:rsidR="007A2189" w:rsidRPr="00B117DC">
        <w:rPr>
          <w:rFonts w:ascii="標楷體" w:eastAsia="標楷體" w:hAnsi="標楷體" w:cs="標楷體" w:hint="eastAsia"/>
          <w:b/>
          <w:w w:val="90"/>
          <w:sz w:val="32"/>
          <w:szCs w:val="32"/>
        </w:rPr>
        <w:t>1</w:t>
      </w:r>
      <w:r w:rsidR="00104B55">
        <w:rPr>
          <w:rFonts w:ascii="標楷體" w:eastAsia="標楷體" w:hAnsi="標楷體" w:cs="標楷體"/>
          <w:b/>
          <w:w w:val="90"/>
          <w:sz w:val="32"/>
          <w:szCs w:val="32"/>
        </w:rPr>
        <w:t>4</w:t>
      </w:r>
      <w:r w:rsidRPr="00B117DC">
        <w:rPr>
          <w:rFonts w:ascii="標楷體" w:eastAsia="標楷體" w:hAnsi="標楷體" w:cs="標楷體" w:hint="eastAsia"/>
          <w:b/>
          <w:w w:val="90"/>
          <w:sz w:val="32"/>
          <w:szCs w:val="32"/>
        </w:rPr>
        <w:t>年度</w:t>
      </w:r>
      <w:r w:rsidRPr="005A0D64">
        <w:rPr>
          <w:rFonts w:ascii="標楷體" w:eastAsia="標楷體" w:hAnsi="標楷體" w:cs="標楷體" w:hint="eastAsia"/>
          <w:b/>
          <w:w w:val="90"/>
          <w:sz w:val="32"/>
          <w:szCs w:val="32"/>
        </w:rPr>
        <w:t>專任專業輔導人員</w:t>
      </w:r>
      <w:r w:rsidR="003848C6" w:rsidRPr="005A0D64">
        <w:rPr>
          <w:rFonts w:ascii="標楷體" w:eastAsia="標楷體" w:hAnsi="標楷體" w:cs="標楷體" w:hint="eastAsia"/>
          <w:b/>
          <w:spacing w:val="20"/>
          <w:sz w:val="32"/>
          <w:szCs w:val="32"/>
        </w:rPr>
        <w:t>甄選簡章</w:t>
      </w:r>
    </w:p>
    <w:p w:rsidR="00AB5771" w:rsidRPr="00197AE8" w:rsidRDefault="00AB5771" w:rsidP="00355F70">
      <w:pPr>
        <w:snapToGrid w:val="0"/>
        <w:spacing w:before="180" w:line="360" w:lineRule="atLeast"/>
      </w:pPr>
      <w:r w:rsidRPr="005A0D64">
        <w:rPr>
          <w:rFonts w:ascii="標楷體" w:eastAsia="標楷體" w:hAnsi="標楷體" w:hint="eastAsia"/>
          <w:sz w:val="28"/>
          <w:szCs w:val="28"/>
        </w:rPr>
        <w:t>一、依據：</w:t>
      </w:r>
    </w:p>
    <w:p w:rsidR="00AB5771" w:rsidRPr="00197AE8" w:rsidRDefault="00AB5771">
      <w:pPr>
        <w:snapToGrid w:val="0"/>
        <w:spacing w:line="360" w:lineRule="atLeast"/>
        <w:ind w:left="478"/>
      </w:pPr>
      <w:r w:rsidRPr="00197AE8">
        <w:rPr>
          <w:rFonts w:ascii="標楷體" w:eastAsia="標楷體" w:hAnsi="標楷體" w:cs="新細明體" w:hint="eastAsia"/>
          <w:kern w:val="0"/>
        </w:rPr>
        <w:t>(</w:t>
      </w:r>
      <w:r w:rsidR="00355F70">
        <w:rPr>
          <w:rFonts w:ascii="標楷體" w:eastAsia="標楷體" w:hAnsi="標楷體" w:cs="新細明體" w:hint="eastAsia"/>
          <w:kern w:val="0"/>
        </w:rPr>
        <w:t>一</w:t>
      </w:r>
      <w:r w:rsidRPr="00197AE8">
        <w:rPr>
          <w:rFonts w:ascii="標楷體" w:eastAsia="標楷體" w:hAnsi="標楷體" w:cs="新細明體" w:hint="eastAsia"/>
          <w:kern w:val="0"/>
        </w:rPr>
        <w:t>)學生輔導法第十一條。</w:t>
      </w:r>
    </w:p>
    <w:p w:rsidR="00AB5771" w:rsidRPr="005A0D64" w:rsidRDefault="00AB5771">
      <w:pPr>
        <w:snapToGrid w:val="0"/>
        <w:spacing w:line="360" w:lineRule="atLeast"/>
        <w:ind w:left="478"/>
      </w:pPr>
      <w:r w:rsidRPr="005A0D64">
        <w:rPr>
          <w:rFonts w:ascii="標楷體" w:eastAsia="標楷體" w:hAnsi="標楷體" w:cs="標楷體" w:hint="eastAsia"/>
          <w:shd w:val="clear" w:color="auto" w:fill="FFFFFF"/>
        </w:rPr>
        <w:t>(</w:t>
      </w:r>
      <w:r w:rsidR="00355F70">
        <w:rPr>
          <w:rFonts w:ascii="標楷體" w:eastAsia="標楷體" w:hAnsi="標楷體" w:cs="標楷體" w:hint="eastAsia"/>
          <w:shd w:val="clear" w:color="auto" w:fill="FFFFFF"/>
        </w:rPr>
        <w:t>二</w:t>
      </w:r>
      <w:r w:rsidRPr="005A0D64">
        <w:rPr>
          <w:rFonts w:ascii="標楷體" w:eastAsia="標楷體" w:hAnsi="標楷體" w:cs="標楷體" w:hint="eastAsia"/>
          <w:shd w:val="clear" w:color="auto" w:fill="FFFFFF"/>
        </w:rPr>
        <w:t>)高級中等以下學校及各該主管機關專業輔導人員設置辦法。</w:t>
      </w:r>
    </w:p>
    <w:p w:rsidR="00AB5771" w:rsidRPr="005A0D64" w:rsidRDefault="00AB5771">
      <w:pPr>
        <w:snapToGrid w:val="0"/>
        <w:spacing w:line="360" w:lineRule="atLeast"/>
        <w:ind w:left="1006" w:hanging="504"/>
      </w:pPr>
      <w:r w:rsidRPr="005A0D64">
        <w:rPr>
          <w:rFonts w:ascii="標楷體" w:eastAsia="標楷體" w:hAnsi="標楷體" w:cs="標楷體" w:hint="eastAsia"/>
          <w:shd w:val="clear" w:color="auto" w:fill="FFFFFF"/>
        </w:rPr>
        <w:t>(</w:t>
      </w:r>
      <w:r w:rsidR="00355F70">
        <w:rPr>
          <w:rFonts w:ascii="標楷體" w:eastAsia="標楷體" w:hAnsi="標楷體" w:cs="標楷體" w:hint="eastAsia"/>
          <w:shd w:val="clear" w:color="auto" w:fill="FFFFFF"/>
        </w:rPr>
        <w:t>三</w:t>
      </w:r>
      <w:r w:rsidRPr="005A0D64">
        <w:rPr>
          <w:rFonts w:ascii="標楷體" w:eastAsia="標楷體" w:hAnsi="標楷體" w:cs="標楷體" w:hint="eastAsia"/>
          <w:shd w:val="clear" w:color="auto" w:fill="FFFFFF"/>
        </w:rPr>
        <w:t>)教育部國民及學前教育署補助高級中等以下學校及直轄市與縣 (市)政府置專業輔導人員實施要點。</w:t>
      </w:r>
    </w:p>
    <w:p w:rsidR="00AB5771" w:rsidRPr="005A0D64" w:rsidRDefault="00AB5771">
      <w:pPr>
        <w:snapToGrid w:val="0"/>
        <w:spacing w:line="360" w:lineRule="atLeast"/>
        <w:ind w:left="504"/>
      </w:pPr>
      <w:r w:rsidRPr="005A0D64">
        <w:rPr>
          <w:rFonts w:ascii="標楷體" w:eastAsia="標楷體" w:hAnsi="標楷體" w:cs="標楷體" w:hint="eastAsia"/>
          <w:shd w:val="clear" w:color="auto" w:fill="FFFFFF"/>
        </w:rPr>
        <w:t>(</w:t>
      </w:r>
      <w:r w:rsidR="00355F70">
        <w:rPr>
          <w:rFonts w:ascii="標楷體" w:eastAsia="標楷體" w:hAnsi="標楷體" w:cs="標楷體" w:hint="eastAsia"/>
          <w:shd w:val="clear" w:color="auto" w:fill="FFFFFF"/>
        </w:rPr>
        <w:t>四</w:t>
      </w:r>
      <w:r w:rsidRPr="005A0D64">
        <w:rPr>
          <w:rFonts w:ascii="標楷體" w:eastAsia="標楷體" w:hAnsi="標楷體" w:cs="標楷體" w:hint="eastAsia"/>
          <w:shd w:val="clear" w:color="auto" w:fill="FFFFFF"/>
        </w:rPr>
        <w:t>)偏遠地區學校教育發展條例</w:t>
      </w:r>
      <w:r w:rsidRPr="00197AE8">
        <w:rPr>
          <w:rFonts w:ascii="標楷體" w:eastAsia="標楷體" w:hAnsi="標楷體" w:cs="標楷體" w:hint="eastAsia"/>
          <w:shd w:val="clear" w:color="auto" w:fill="FFFFFF"/>
        </w:rPr>
        <w:t>第十一條</w:t>
      </w:r>
      <w:r w:rsidRPr="005A0D64">
        <w:rPr>
          <w:rFonts w:ascii="標楷體" w:eastAsia="標楷體" w:hAnsi="標楷體" w:cs="標楷體" w:hint="eastAsia"/>
          <w:shd w:val="clear" w:color="auto" w:fill="FFFFFF"/>
        </w:rPr>
        <w:t>。</w:t>
      </w:r>
    </w:p>
    <w:p w:rsidR="00AB5771" w:rsidRPr="005A0D64" w:rsidRDefault="00AB5771">
      <w:pPr>
        <w:snapToGrid w:val="0"/>
        <w:spacing w:before="180" w:line="360" w:lineRule="atLeast"/>
      </w:pPr>
      <w:r w:rsidRPr="005A0D64">
        <w:rPr>
          <w:rFonts w:ascii="標楷體" w:eastAsia="標楷體" w:hAnsi="標楷體" w:hint="eastAsia"/>
          <w:sz w:val="28"/>
          <w:szCs w:val="28"/>
        </w:rPr>
        <w:t>二、錄取名額：</w:t>
      </w:r>
    </w:p>
    <w:p w:rsidR="00665D3D" w:rsidRPr="00F03ED2" w:rsidRDefault="00AB5771" w:rsidP="00C94FBE">
      <w:pPr>
        <w:snapToGrid w:val="0"/>
        <w:spacing w:line="360" w:lineRule="atLeast"/>
        <w:ind w:left="588"/>
        <w:rPr>
          <w:rFonts w:ascii="標楷體" w:eastAsia="標楷體" w:hAnsi="標楷體" w:hint="eastAsia"/>
        </w:rPr>
      </w:pPr>
      <w:r w:rsidRPr="00F03ED2">
        <w:rPr>
          <w:rFonts w:ascii="標楷體" w:eastAsia="標楷體" w:hAnsi="標楷體" w:hint="eastAsia"/>
        </w:rPr>
        <w:t>約聘專任專業輔導人員</w:t>
      </w:r>
      <w:r w:rsidR="007A2189" w:rsidRPr="00F03ED2">
        <w:rPr>
          <w:rFonts w:ascii="標楷體" w:eastAsia="標楷體" w:hAnsi="標楷體" w:hint="eastAsia"/>
        </w:rPr>
        <w:t>計</w:t>
      </w:r>
      <w:r w:rsidR="0052753B" w:rsidRPr="00F03ED2">
        <w:rPr>
          <w:rFonts w:ascii="標楷體" w:eastAsia="標楷體" w:hAnsi="標楷體" w:hint="eastAsia"/>
        </w:rPr>
        <w:t>3</w:t>
      </w:r>
      <w:r w:rsidRPr="00F03ED2">
        <w:rPr>
          <w:rFonts w:ascii="標楷體" w:eastAsia="標楷體" w:hAnsi="標楷體" w:hint="eastAsia"/>
        </w:rPr>
        <w:t>名</w:t>
      </w:r>
      <w:r w:rsidR="00104B55" w:rsidRPr="00F03ED2">
        <w:rPr>
          <w:rFonts w:ascii="標楷體" w:eastAsia="標楷體" w:hAnsi="標楷體" w:hint="eastAsia"/>
        </w:rPr>
        <w:t>。</w:t>
      </w:r>
    </w:p>
    <w:p w:rsidR="00AB5771" w:rsidRPr="005A0D64" w:rsidRDefault="00AB5771">
      <w:pPr>
        <w:spacing w:before="180"/>
        <w:rPr>
          <w:rFonts w:ascii="標楷體" w:eastAsia="標楷體" w:hAnsi="標楷體"/>
          <w:sz w:val="28"/>
          <w:szCs w:val="28"/>
        </w:rPr>
      </w:pPr>
      <w:r w:rsidRPr="005A0D64">
        <w:rPr>
          <w:rFonts w:ascii="標楷體" w:eastAsia="標楷體" w:hAnsi="標楷體" w:cs="標楷體" w:hint="eastAsia"/>
          <w:sz w:val="28"/>
          <w:szCs w:val="28"/>
        </w:rPr>
        <w:t>三</w:t>
      </w:r>
      <w:r w:rsidRPr="005A0D64">
        <w:t>、</w:t>
      </w:r>
      <w:r w:rsidRPr="005A0D64">
        <w:rPr>
          <w:rFonts w:ascii="標楷體" w:eastAsia="標楷體" w:hAnsi="標楷體"/>
          <w:sz w:val="28"/>
          <w:szCs w:val="28"/>
        </w:rPr>
        <w:t>報名資格、工作性質及待遇：</w:t>
      </w:r>
    </w:p>
    <w:tbl>
      <w:tblPr>
        <w:tblW w:w="0" w:type="auto"/>
        <w:tblInd w:w="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7143"/>
      </w:tblGrid>
      <w:tr w:rsidR="00AB5771" w:rsidRPr="000D291C">
        <w:trPr>
          <w:trHeight w:val="530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771" w:rsidRPr="000D291C" w:rsidRDefault="00AB5771">
            <w:pPr>
              <w:jc w:val="both"/>
            </w:pPr>
            <w:r w:rsidRPr="000D291C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71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771" w:rsidRPr="000D291C" w:rsidRDefault="00AB5771">
            <w:pPr>
              <w:jc w:val="both"/>
            </w:pPr>
            <w:r w:rsidRPr="000D291C">
              <w:rPr>
                <w:rFonts w:ascii="標楷體" w:eastAsia="標楷體" w:hAnsi="標楷體" w:cs="標楷體" w:hint="eastAsia"/>
              </w:rPr>
              <w:t>約聘專任專業輔導人員</w:t>
            </w:r>
          </w:p>
        </w:tc>
      </w:tr>
      <w:tr w:rsidR="00AB5771" w:rsidRPr="000D291C">
        <w:trPr>
          <w:trHeight w:val="530"/>
        </w:trPr>
        <w:tc>
          <w:tcPr>
            <w:tcW w:w="1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771" w:rsidRPr="000D291C" w:rsidRDefault="00AB5771">
            <w:pPr>
              <w:jc w:val="both"/>
            </w:pPr>
            <w:r w:rsidRPr="000D291C">
              <w:rPr>
                <w:rFonts w:ascii="標楷體" w:eastAsia="標楷體" w:hAnsi="標楷體" w:cs="標楷體" w:hint="eastAsia"/>
              </w:rPr>
              <w:t>應考資格</w:t>
            </w:r>
          </w:p>
        </w:tc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031E" w:rsidRPr="000D291C" w:rsidRDefault="00B210F5" w:rsidP="00DA0188">
            <w:pPr>
              <w:snapToGrid w:val="0"/>
              <w:spacing w:line="360" w:lineRule="atLeast"/>
              <w:ind w:left="490" w:hangingChars="204" w:hanging="490"/>
              <w:rPr>
                <w:rFonts w:ascii="標楷體" w:eastAsia="標楷體" w:hAnsi="標楷體" w:cs="Arial" w:hint="eastAsia"/>
                <w:spacing w:val="15"/>
              </w:rPr>
            </w:pPr>
            <w:r w:rsidRPr="000D291C">
              <w:rPr>
                <w:rFonts w:ascii="標楷體" w:eastAsia="標楷體" w:hAnsi="標楷體" w:hint="eastAsia"/>
              </w:rPr>
              <w:t>一、</w:t>
            </w:r>
            <w:r w:rsidR="00AB5771" w:rsidRPr="000D291C">
              <w:rPr>
                <w:rFonts w:ascii="標楷體" w:eastAsia="標楷體" w:hAnsi="標楷體" w:hint="eastAsia"/>
              </w:rPr>
              <w:t>具中華民國之國籍，且</w:t>
            </w:r>
            <w:r w:rsidR="00AB5771" w:rsidRPr="000D291C">
              <w:rPr>
                <w:rFonts w:ascii="標楷體" w:eastAsia="標楷體" w:hAnsi="標楷體" w:hint="eastAsia"/>
                <w:b/>
              </w:rPr>
              <w:t>領有心理師（</w:t>
            </w:r>
            <w:r w:rsidR="00AB5771" w:rsidRPr="000D291C">
              <w:rPr>
                <w:rFonts w:ascii="標楷體" w:eastAsia="標楷體" w:hAnsi="標楷體" w:hint="eastAsia"/>
              </w:rPr>
              <w:t>諮商/臨床</w:t>
            </w:r>
            <w:r w:rsidR="00AB5771" w:rsidRPr="000D291C">
              <w:rPr>
                <w:rFonts w:ascii="標楷體" w:eastAsia="標楷體" w:hAnsi="標楷體" w:hint="eastAsia"/>
                <w:b/>
              </w:rPr>
              <w:t>）、社會工作師證書</w:t>
            </w:r>
            <w:r w:rsidR="00AB5771" w:rsidRPr="000D291C">
              <w:rPr>
                <w:rFonts w:ascii="標楷體" w:eastAsia="標楷體" w:hAnsi="標楷體"/>
              </w:rPr>
              <w:t>(</w:t>
            </w:r>
            <w:r w:rsidR="00AB5771" w:rsidRPr="000D291C">
              <w:rPr>
                <w:rFonts w:ascii="標楷體" w:eastAsia="標楷體" w:hAnsi="標楷體" w:hint="eastAsia"/>
              </w:rPr>
              <w:t>以下簡稱相關專業資格</w:t>
            </w:r>
            <w:r w:rsidR="00AB5771" w:rsidRPr="000D291C">
              <w:rPr>
                <w:rFonts w:ascii="標楷體" w:eastAsia="標楷體" w:hAnsi="標楷體"/>
              </w:rPr>
              <w:t>)</w:t>
            </w:r>
            <w:r w:rsidR="00AB5771" w:rsidRPr="000D291C">
              <w:rPr>
                <w:rFonts w:ascii="標楷體" w:eastAsia="標楷體" w:hAnsi="標楷體" w:hint="eastAsia"/>
              </w:rPr>
              <w:t>之人員</w:t>
            </w:r>
            <w:r w:rsidR="00AB5771" w:rsidRPr="000D291C">
              <w:rPr>
                <w:rFonts w:ascii="標楷體" w:eastAsia="標楷體" w:hAnsi="標楷體" w:cs="Arial" w:hint="eastAsia"/>
                <w:spacing w:val="15"/>
              </w:rPr>
              <w:t>。</w:t>
            </w:r>
          </w:p>
          <w:p w:rsidR="00B210F5" w:rsidRPr="000D291C" w:rsidRDefault="00DA0188" w:rsidP="00CD049E">
            <w:pPr>
              <w:snapToGrid w:val="0"/>
              <w:spacing w:line="360" w:lineRule="atLeast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  <w:r w:rsidR="00B210F5" w:rsidRPr="000D291C">
              <w:rPr>
                <w:rFonts w:ascii="標楷體" w:eastAsia="標楷體" w:hAnsi="標楷體" w:cs="標楷體" w:hint="eastAsia"/>
              </w:rPr>
              <w:t>、</w:t>
            </w:r>
            <w:r w:rsidR="00AB5771" w:rsidRPr="000D291C">
              <w:rPr>
                <w:rFonts w:ascii="標楷體" w:eastAsia="標楷體" w:hAnsi="標楷體" w:cs="標楷體" w:hint="eastAsia"/>
              </w:rPr>
              <w:t>具有碩士學位及具備學校輔導或兒童及少年之諮商、社會工</w:t>
            </w:r>
          </w:p>
          <w:p w:rsidR="00DA0188" w:rsidRPr="00DA0188" w:rsidRDefault="00AB5771" w:rsidP="00DA0188">
            <w:pPr>
              <w:snapToGrid w:val="0"/>
              <w:spacing w:line="360" w:lineRule="atLeast"/>
              <w:ind w:firstLineChars="169" w:firstLine="406"/>
              <w:jc w:val="both"/>
              <w:rPr>
                <w:rFonts w:ascii="標楷體" w:eastAsia="標楷體" w:hAnsi="標楷體" w:cs="標楷體"/>
              </w:rPr>
            </w:pPr>
            <w:r w:rsidRPr="000D291C">
              <w:rPr>
                <w:rFonts w:ascii="標楷體" w:eastAsia="標楷體" w:hAnsi="標楷體" w:cs="標楷體" w:hint="eastAsia"/>
              </w:rPr>
              <w:t>作實務工作一年以上經驗者優先錄用。</w:t>
            </w:r>
          </w:p>
        </w:tc>
      </w:tr>
      <w:tr w:rsidR="00AB5771" w:rsidRPr="000D291C">
        <w:trPr>
          <w:trHeight w:val="530"/>
        </w:trPr>
        <w:tc>
          <w:tcPr>
            <w:tcW w:w="1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771" w:rsidRPr="000D291C" w:rsidRDefault="00AB5771">
            <w:pPr>
              <w:jc w:val="both"/>
            </w:pPr>
            <w:r w:rsidRPr="000D291C">
              <w:rPr>
                <w:rFonts w:ascii="標楷體" w:eastAsia="標楷體" w:hAnsi="標楷體" w:cs="DFKaiShu-SB-Estd-BF" w:hint="eastAsia"/>
                <w:kern w:val="0"/>
              </w:rPr>
              <w:t>服務內容</w:t>
            </w:r>
          </w:p>
          <w:p w:rsidR="00AB5771" w:rsidRPr="000D291C" w:rsidRDefault="00AB5771">
            <w:pPr>
              <w:jc w:val="both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771" w:rsidRPr="000D291C" w:rsidRDefault="00AB5771">
            <w:pPr>
              <w:jc w:val="both"/>
            </w:pPr>
            <w:r w:rsidRPr="000D291C">
              <w:rPr>
                <w:rFonts w:ascii="標楷體" w:eastAsia="標楷體" w:hAnsi="標楷體" w:cs="DFKaiShu-SB-Estd-BF" w:hint="eastAsia"/>
                <w:kern w:val="0"/>
              </w:rPr>
              <w:t>依教育部國民小學國民中學及直轄市縣(市)政府置輔導人員辦法第十條規定。</w:t>
            </w:r>
          </w:p>
          <w:p w:rsidR="00AB5771" w:rsidRPr="000D291C" w:rsidRDefault="00AB5771">
            <w:pPr>
              <w:pStyle w:val="af4"/>
              <w:spacing w:line="420" w:lineRule="exact"/>
              <w:ind w:left="0" w:firstLine="89"/>
            </w:pPr>
            <w:r w:rsidRPr="000D291C">
              <w:rPr>
                <w:rFonts w:ascii="標楷體" w:eastAsia="標楷體" w:hAnsi="標楷體" w:cs="標楷體" w:hint="eastAsia"/>
              </w:rPr>
              <w:t>一、工作方式：</w:t>
            </w:r>
          </w:p>
          <w:p w:rsidR="00AB5771" w:rsidRPr="000D291C" w:rsidRDefault="00AB5771">
            <w:pPr>
              <w:pStyle w:val="af4"/>
              <w:spacing w:line="420" w:lineRule="exact"/>
              <w:ind w:left="550" w:firstLine="14"/>
            </w:pPr>
            <w:r w:rsidRPr="000D291C">
              <w:rPr>
                <w:rFonts w:ascii="標楷體" w:eastAsia="標楷體" w:hAnsi="標楷體" w:cs="標楷體" w:hint="eastAsia"/>
              </w:rPr>
              <w:t>以駐點及巡迴方式進行區域內學校之專業三級輔導服務工作，內容包括：諮商、提供教師與家長專業諮詢、諮商外展服務工作、縣內緊急事件協處、參與個案研討會等。</w:t>
            </w:r>
          </w:p>
          <w:p w:rsidR="00AB5771" w:rsidRPr="000D291C" w:rsidRDefault="00AB5771">
            <w:pPr>
              <w:pStyle w:val="af4"/>
              <w:spacing w:line="420" w:lineRule="exact"/>
              <w:ind w:left="0"/>
            </w:pPr>
            <w:r w:rsidRPr="000D291C">
              <w:rPr>
                <w:rFonts w:ascii="標楷體" w:eastAsia="標楷體" w:hAnsi="標楷體" w:cs="標楷體" w:hint="eastAsia"/>
              </w:rPr>
              <w:t>二、工作時間：每日8小時，必要時配合專業服務需求。</w:t>
            </w:r>
          </w:p>
          <w:p w:rsidR="00AB5771" w:rsidRPr="000D291C" w:rsidRDefault="00AB5771">
            <w:pPr>
              <w:pStyle w:val="af4"/>
              <w:spacing w:line="420" w:lineRule="exact"/>
              <w:ind w:left="0"/>
            </w:pPr>
            <w:r w:rsidRPr="000D291C">
              <w:rPr>
                <w:rFonts w:ascii="標楷體" w:eastAsia="標楷體" w:hAnsi="標楷體" w:cs="標楷體" w:hint="eastAsia"/>
              </w:rPr>
              <w:t>三、工作</w:t>
            </w:r>
            <w:r w:rsidRPr="000D291C">
              <w:rPr>
                <w:rFonts w:ascii="標楷體" w:eastAsia="標楷體" w:hAnsi="標楷體" w:cs="標楷體"/>
              </w:rPr>
              <w:t>內容：</w:t>
            </w:r>
          </w:p>
          <w:p w:rsidR="00AB5771" w:rsidRPr="000D291C" w:rsidRDefault="00AB5771">
            <w:pPr>
              <w:pStyle w:val="af4"/>
              <w:spacing w:line="420" w:lineRule="exact"/>
            </w:pPr>
            <w:r w:rsidRPr="000D291C">
              <w:rPr>
                <w:rFonts w:ascii="標楷體" w:eastAsia="標楷體" w:hAnsi="標楷體" w:hint="eastAsia"/>
              </w:rPr>
              <w:t>(一)</w:t>
            </w:r>
            <w:r w:rsidRPr="000D291C">
              <w:rPr>
                <w:rFonts w:ascii="標楷體" w:eastAsia="標楷體" w:hAnsi="標楷體" w:cs="標楷體"/>
              </w:rPr>
              <w:t>學生</w:t>
            </w:r>
            <w:r w:rsidRPr="000D291C">
              <w:rPr>
                <w:rFonts w:ascii="標楷體" w:eastAsia="標楷體" w:hAnsi="標楷體" w:cs="標楷體" w:hint="eastAsia"/>
              </w:rPr>
              <w:t>及幼兒</w:t>
            </w:r>
            <w:r w:rsidRPr="000D291C">
              <w:rPr>
                <w:rFonts w:ascii="標楷體" w:eastAsia="標楷體" w:hAnsi="標楷體" w:cs="標楷體"/>
              </w:rPr>
              <w:t>學習權益之維護及學業適應之促進</w:t>
            </w:r>
            <w:r w:rsidRPr="000D291C">
              <w:rPr>
                <w:rFonts w:ascii="標楷體" w:eastAsia="標楷體" w:hAnsi="標楷體" w:cs="標楷體" w:hint="eastAsia"/>
              </w:rPr>
              <w:t>。</w:t>
            </w:r>
          </w:p>
          <w:p w:rsidR="00AB5771" w:rsidRPr="000D291C" w:rsidRDefault="00AB5771">
            <w:pPr>
              <w:pStyle w:val="af4"/>
              <w:spacing w:line="420" w:lineRule="exact"/>
            </w:pPr>
            <w:r w:rsidRPr="000D291C">
              <w:rPr>
                <w:rFonts w:ascii="標楷體" w:eastAsia="標楷體" w:hAnsi="標楷體" w:cs="標楷體" w:hint="eastAsia"/>
              </w:rPr>
              <w:t>(二)</w:t>
            </w:r>
            <w:r w:rsidRPr="000D291C">
              <w:rPr>
                <w:rFonts w:ascii="標楷體" w:eastAsia="標楷體" w:hAnsi="標楷體" w:cs="標楷體"/>
              </w:rPr>
              <w:t>學生</w:t>
            </w:r>
            <w:r w:rsidRPr="000D291C">
              <w:rPr>
                <w:rFonts w:ascii="標楷體" w:eastAsia="標楷體" w:hAnsi="標楷體" w:cs="標楷體" w:hint="eastAsia"/>
              </w:rPr>
              <w:t>及幼兒與</w:t>
            </w:r>
            <w:r w:rsidRPr="000D291C">
              <w:rPr>
                <w:rFonts w:ascii="標楷體" w:eastAsia="標楷體" w:hAnsi="標楷體" w:cs="標楷體"/>
              </w:rPr>
              <w:t>其家庭、社會環境之評估、協助</w:t>
            </w:r>
            <w:r w:rsidRPr="000D291C">
              <w:rPr>
                <w:rFonts w:ascii="標楷體" w:eastAsia="標楷體" w:hAnsi="標楷體" w:cs="標楷體" w:hint="eastAsia"/>
              </w:rPr>
              <w:t>及諮詢</w:t>
            </w:r>
            <w:r w:rsidRPr="000D291C">
              <w:rPr>
                <w:rFonts w:ascii="標楷體" w:eastAsia="標楷體" w:hAnsi="標楷體" w:cs="標楷體"/>
              </w:rPr>
              <w:t>。</w:t>
            </w:r>
          </w:p>
          <w:p w:rsidR="00AB5771" w:rsidRPr="000D291C" w:rsidRDefault="00AB5771">
            <w:pPr>
              <w:pStyle w:val="af4"/>
              <w:spacing w:line="420" w:lineRule="exact"/>
            </w:pPr>
            <w:r w:rsidRPr="000D291C">
              <w:rPr>
                <w:rFonts w:ascii="標楷體" w:eastAsia="標楷體" w:hAnsi="標楷體" w:cs="標楷體" w:hint="eastAsia"/>
              </w:rPr>
              <w:t>(三)</w:t>
            </w:r>
            <w:r w:rsidRPr="000D291C">
              <w:rPr>
                <w:rFonts w:ascii="標楷體" w:eastAsia="標楷體" w:hAnsi="標楷體" w:cs="標楷體"/>
              </w:rPr>
              <w:t>學生</w:t>
            </w:r>
            <w:r w:rsidRPr="000D291C">
              <w:rPr>
                <w:rFonts w:ascii="標楷體" w:eastAsia="標楷體" w:hAnsi="標楷體" w:cs="標楷體" w:hint="eastAsia"/>
              </w:rPr>
              <w:t>及幼兒</w:t>
            </w:r>
            <w:r w:rsidRPr="000D291C">
              <w:rPr>
                <w:rFonts w:ascii="標楷體" w:eastAsia="標楷體" w:hAnsi="標楷體" w:cs="標楷體"/>
              </w:rPr>
              <w:t>之心理評估、輔導諮商及資源轉介服務。</w:t>
            </w:r>
          </w:p>
          <w:p w:rsidR="00B117DC" w:rsidRDefault="00AB5771" w:rsidP="00B117DC">
            <w:pPr>
              <w:pStyle w:val="af4"/>
              <w:spacing w:line="420" w:lineRule="exact"/>
              <w:ind w:left="970" w:hanging="478"/>
              <w:rPr>
                <w:rFonts w:hint="eastAsia"/>
              </w:rPr>
            </w:pPr>
            <w:r w:rsidRPr="000D291C">
              <w:rPr>
                <w:rFonts w:ascii="標楷體" w:eastAsia="標楷體" w:hAnsi="標楷體" w:cs="標楷體" w:hint="eastAsia"/>
              </w:rPr>
              <w:t>(四)</w:t>
            </w:r>
            <w:r w:rsidRPr="000D291C">
              <w:rPr>
                <w:rFonts w:ascii="標楷體" w:eastAsia="標楷體" w:hAnsi="標楷體" w:cs="標楷體"/>
              </w:rPr>
              <w:t>提供</w:t>
            </w:r>
            <w:r w:rsidRPr="000D291C">
              <w:rPr>
                <w:rFonts w:ascii="標楷體" w:eastAsia="標楷體" w:hAnsi="標楷體" w:cs="標楷體" w:hint="eastAsia"/>
              </w:rPr>
              <w:t>學校、幼兒園、教育人員、教保服務人員</w:t>
            </w:r>
            <w:r w:rsidRPr="000D291C">
              <w:rPr>
                <w:rFonts w:ascii="標楷體" w:eastAsia="標楷體" w:hAnsi="標楷體" w:cs="標楷體"/>
              </w:rPr>
              <w:t>與</w:t>
            </w:r>
            <w:r w:rsidRPr="000D291C">
              <w:rPr>
                <w:rFonts w:ascii="標楷體" w:eastAsia="標楷體" w:hAnsi="標楷體" w:cs="標楷體" w:hint="eastAsia"/>
              </w:rPr>
              <w:t>父母、監護人或其他實際照顧學生及幼兒之人，有關</w:t>
            </w:r>
            <w:r w:rsidRPr="000D291C">
              <w:rPr>
                <w:rFonts w:ascii="標楷體" w:eastAsia="標楷體" w:hAnsi="標楷體" w:cs="標楷體"/>
              </w:rPr>
              <w:t>輔導</w:t>
            </w:r>
            <w:r w:rsidRPr="000D291C">
              <w:rPr>
                <w:rFonts w:ascii="標楷體" w:eastAsia="標楷體" w:hAnsi="標楷體" w:cs="標楷體" w:hint="eastAsia"/>
              </w:rPr>
              <w:t>學生及幼兒之</w:t>
            </w:r>
            <w:r w:rsidRPr="000D291C">
              <w:rPr>
                <w:rFonts w:ascii="標楷體" w:eastAsia="標楷體" w:hAnsi="標楷體" w:cs="標楷體"/>
              </w:rPr>
              <w:t>專業諮詢及協助。</w:t>
            </w:r>
          </w:p>
          <w:p w:rsidR="00AB5771" w:rsidRPr="000D291C" w:rsidRDefault="00AB5771" w:rsidP="00B117DC">
            <w:pPr>
              <w:pStyle w:val="af4"/>
              <w:spacing w:line="420" w:lineRule="exact"/>
              <w:ind w:left="970" w:hanging="478"/>
            </w:pPr>
            <w:r w:rsidRPr="000D291C">
              <w:rPr>
                <w:rFonts w:ascii="標楷體" w:eastAsia="標楷體" w:hAnsi="標楷體" w:cs="標楷體" w:hint="eastAsia"/>
              </w:rPr>
              <w:t>(五)</w:t>
            </w:r>
            <w:r w:rsidRPr="000D291C">
              <w:rPr>
                <w:rFonts w:ascii="標楷體" w:eastAsia="標楷體" w:hAnsi="標楷體" w:cs="標楷體"/>
              </w:rPr>
              <w:t>接受本府與督導人員之督導及統籌調派</w:t>
            </w:r>
            <w:r w:rsidRPr="000D291C">
              <w:rPr>
                <w:rFonts w:ascii="標楷體" w:eastAsia="標楷體" w:hAnsi="標楷體" w:cs="標楷體" w:hint="eastAsia"/>
              </w:rPr>
              <w:t>，</w:t>
            </w:r>
            <w:r w:rsidRPr="000D291C">
              <w:rPr>
                <w:rFonts w:ascii="標楷體" w:eastAsia="標楷體" w:hAnsi="標楷體" w:cs="標楷體"/>
              </w:rPr>
              <w:t>協助學生</w:t>
            </w:r>
            <w:r w:rsidRPr="000D291C">
              <w:rPr>
                <w:rFonts w:ascii="標楷體" w:eastAsia="標楷體" w:hAnsi="標楷體" w:cs="標楷體" w:hint="eastAsia"/>
              </w:rPr>
              <w:t>及幼兒</w:t>
            </w:r>
            <w:r w:rsidRPr="000D291C">
              <w:rPr>
                <w:rFonts w:ascii="標楷體" w:eastAsia="標楷體" w:hAnsi="標楷體" w:cs="標楷體"/>
              </w:rPr>
              <w:t>輔導</w:t>
            </w:r>
            <w:r w:rsidRPr="000D291C">
              <w:rPr>
                <w:rFonts w:ascii="標楷體" w:eastAsia="標楷體" w:hAnsi="標楷體" w:cs="標楷體" w:hint="eastAsia"/>
              </w:rPr>
              <w:t>或兒童及少年保護相關之工作</w:t>
            </w:r>
            <w:r w:rsidRPr="000D291C">
              <w:rPr>
                <w:rFonts w:ascii="標楷體" w:eastAsia="標楷體" w:hAnsi="標楷體" w:cs="標楷體"/>
              </w:rPr>
              <w:t>。</w:t>
            </w:r>
          </w:p>
          <w:p w:rsidR="00AB5771" w:rsidRPr="000D291C" w:rsidRDefault="00AB5771">
            <w:pPr>
              <w:pStyle w:val="af4"/>
              <w:spacing w:line="420" w:lineRule="exact"/>
              <w:ind w:left="578" w:firstLine="12"/>
            </w:pPr>
            <w:r w:rsidRPr="000D291C">
              <w:rPr>
                <w:rFonts w:ascii="標楷體" w:eastAsia="標楷體" w:hAnsi="標楷體" w:cs="標楷體" w:hint="eastAsia"/>
              </w:rPr>
              <w:t>(六)</w:t>
            </w:r>
            <w:r w:rsidRPr="000D291C">
              <w:rPr>
                <w:rFonts w:ascii="標楷體" w:eastAsia="標楷體" w:hAnsi="標楷體" w:cs="標楷體"/>
              </w:rPr>
              <w:t>其他由本府指派與學生輔導相關工作。</w:t>
            </w:r>
          </w:p>
        </w:tc>
      </w:tr>
      <w:tr w:rsidR="00AB5771" w:rsidRPr="000D291C">
        <w:trPr>
          <w:trHeight w:val="530"/>
        </w:trPr>
        <w:tc>
          <w:tcPr>
            <w:tcW w:w="1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771" w:rsidRPr="00B117DC" w:rsidRDefault="00AB5771">
            <w:pPr>
              <w:jc w:val="both"/>
            </w:pPr>
            <w:r w:rsidRPr="00B117DC">
              <w:rPr>
                <w:rFonts w:ascii="標楷體" w:eastAsia="標楷體" w:hAnsi="標楷體" w:cs="標楷體" w:hint="eastAsia"/>
              </w:rPr>
              <w:lastRenderedPageBreak/>
              <w:t>服務地點</w:t>
            </w:r>
          </w:p>
        </w:tc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2404" w:rsidRPr="00B117DC" w:rsidRDefault="00E1488E" w:rsidP="00E92404">
            <w:pPr>
              <w:pStyle w:val="af4"/>
              <w:spacing w:line="420" w:lineRule="exact"/>
              <w:ind w:left="0"/>
              <w:rPr>
                <w:rFonts w:ascii="標楷體" w:eastAsia="標楷體" w:hAnsi="標楷體" w:cs="標楷體" w:hint="eastAsia"/>
              </w:rPr>
            </w:pPr>
            <w:r w:rsidRPr="00B117DC">
              <w:rPr>
                <w:rFonts w:ascii="標楷體" w:eastAsia="標楷體" w:hAnsi="標楷體" w:cs="標楷體" w:hint="eastAsia"/>
              </w:rPr>
              <w:t>一</w:t>
            </w:r>
            <w:r w:rsidR="005F53A5" w:rsidRPr="00B117DC">
              <w:rPr>
                <w:rFonts w:ascii="標楷體" w:eastAsia="標楷體" w:hAnsi="標楷體" w:cs="標楷體" w:hint="eastAsia"/>
              </w:rPr>
              <w:t>、偏遠地區</w:t>
            </w:r>
            <w:r w:rsidR="004C11B9" w:rsidRPr="00B117DC">
              <w:rPr>
                <w:rFonts w:ascii="標楷體" w:eastAsia="標楷體" w:hAnsi="標楷體" w:cs="標楷體" w:hint="eastAsia"/>
              </w:rPr>
              <w:t xml:space="preserve">專任專業輔導人員: </w:t>
            </w:r>
            <w:r w:rsidR="005F53A5" w:rsidRPr="00B117DC">
              <w:rPr>
                <w:rFonts w:ascii="標楷體" w:eastAsia="標楷體" w:hAnsi="標楷體" w:cs="標楷體" w:hint="eastAsia"/>
              </w:rPr>
              <w:t>(諮商/臨床心理師、社會工作師)：</w:t>
            </w:r>
          </w:p>
          <w:p w:rsidR="00E92404" w:rsidRPr="00B117DC" w:rsidRDefault="005F53A5" w:rsidP="009D1DC9">
            <w:pPr>
              <w:pStyle w:val="af4"/>
              <w:spacing w:line="420" w:lineRule="exact"/>
              <w:ind w:leftChars="169" w:left="406"/>
              <w:rPr>
                <w:rFonts w:ascii="標楷體" w:eastAsia="標楷體" w:hAnsi="標楷體" w:cs="標楷體" w:hint="eastAsia"/>
              </w:rPr>
            </w:pPr>
            <w:r w:rsidRPr="00B117DC">
              <w:rPr>
                <w:rFonts w:ascii="標楷體" w:eastAsia="標楷體" w:hAnsi="標楷體" w:cs="標楷體" w:hint="eastAsia"/>
              </w:rPr>
              <w:t>辦公地點為聘用機關指派之偏遠地區學校為主。</w:t>
            </w:r>
          </w:p>
          <w:p w:rsidR="00E1488E" w:rsidRPr="00B117DC" w:rsidRDefault="00E1488E" w:rsidP="00E1488E">
            <w:pPr>
              <w:pStyle w:val="af4"/>
              <w:spacing w:line="420" w:lineRule="exact"/>
              <w:ind w:left="0"/>
              <w:rPr>
                <w:rFonts w:ascii="標楷體" w:eastAsia="標楷體" w:hAnsi="標楷體" w:cs="標楷體"/>
              </w:rPr>
            </w:pPr>
            <w:r w:rsidRPr="00B117DC">
              <w:rPr>
                <w:rFonts w:ascii="標楷體" w:eastAsia="標楷體" w:hAnsi="標楷體" w:cs="標楷體" w:hint="eastAsia"/>
              </w:rPr>
              <w:t>二</w:t>
            </w:r>
            <w:r w:rsidR="00AB5771" w:rsidRPr="00B117DC">
              <w:rPr>
                <w:rFonts w:ascii="標楷體" w:eastAsia="標楷體" w:hAnsi="標楷體" w:cs="標楷體" w:hint="eastAsia"/>
              </w:rPr>
              <w:t>、</w:t>
            </w:r>
            <w:r w:rsidRPr="00B117DC">
              <w:rPr>
                <w:rFonts w:ascii="標楷體" w:eastAsia="標楷體" w:hAnsi="標楷體" w:cs="標楷體" w:hint="eastAsia"/>
              </w:rPr>
              <w:t>聘用</w:t>
            </w:r>
            <w:r w:rsidR="00AB5771" w:rsidRPr="00B117DC">
              <w:rPr>
                <w:rFonts w:ascii="標楷體" w:eastAsia="標楷體" w:hAnsi="標楷體" w:cs="標楷體" w:hint="eastAsia"/>
              </w:rPr>
              <w:t>人員須接受本府之督導及統籌調派，執行專業服務及行政業</w:t>
            </w:r>
          </w:p>
          <w:p w:rsidR="00AB5771" w:rsidRPr="00B117DC" w:rsidRDefault="00AB5771" w:rsidP="00E1488E">
            <w:pPr>
              <w:pStyle w:val="af4"/>
              <w:spacing w:line="420" w:lineRule="exact"/>
              <w:ind w:left="0" w:firstLineChars="170" w:firstLine="408"/>
              <w:rPr>
                <w:rFonts w:ascii="標楷體" w:eastAsia="標楷體" w:hAnsi="標楷體" w:cs="標楷體"/>
              </w:rPr>
            </w:pPr>
            <w:r w:rsidRPr="00B117DC">
              <w:rPr>
                <w:rFonts w:ascii="標楷體" w:eastAsia="標楷體" w:hAnsi="標楷體" w:cs="標楷體" w:hint="eastAsia"/>
              </w:rPr>
              <w:t>務等學生輔導工作。另請自備汽機車等交通工具。</w:t>
            </w:r>
          </w:p>
        </w:tc>
      </w:tr>
      <w:tr w:rsidR="00AB5771" w:rsidRPr="000D291C">
        <w:trPr>
          <w:trHeight w:val="530"/>
        </w:trPr>
        <w:tc>
          <w:tcPr>
            <w:tcW w:w="1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771" w:rsidRPr="000D291C" w:rsidRDefault="00AB5771">
            <w:pPr>
              <w:jc w:val="both"/>
            </w:pPr>
            <w:r w:rsidRPr="000D291C">
              <w:rPr>
                <w:rFonts w:ascii="標楷體" w:eastAsia="標楷體" w:hAnsi="標楷體" w:cs="標楷體" w:hint="eastAsia"/>
              </w:rPr>
              <w:t>待遇</w:t>
            </w:r>
          </w:p>
        </w:tc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771" w:rsidRPr="000D291C" w:rsidRDefault="00AB5771" w:rsidP="00355F70">
            <w:pPr>
              <w:jc w:val="both"/>
              <w:rPr>
                <w:rFonts w:ascii="標楷體" w:eastAsia="標楷體" w:hAnsi="標楷體" w:cs="標楷體"/>
              </w:rPr>
            </w:pPr>
            <w:r w:rsidRPr="000D291C">
              <w:rPr>
                <w:rFonts w:ascii="標楷體" w:eastAsia="標楷體" w:hAnsi="標楷體" w:cs="標楷體" w:hint="eastAsia"/>
              </w:rPr>
              <w:t>經錄取聘用人員，</w:t>
            </w:r>
            <w:r w:rsidRPr="000D291C">
              <w:rPr>
                <w:rFonts w:ascii="標楷體" w:eastAsia="標楷體" w:hAnsi="標楷體" w:cs="DFKaiShu-SB-Estd-BF" w:hint="eastAsia"/>
                <w:kern w:val="0"/>
              </w:rPr>
              <w:t>依</w:t>
            </w:r>
            <w:r w:rsidR="00961505" w:rsidRPr="00355F70">
              <w:rPr>
                <w:rFonts w:ascii="標楷體" w:eastAsia="標楷體" w:hAnsi="標楷體" w:hint="eastAsia"/>
                <w:shd w:val="clear" w:color="auto" w:fill="FFFFFF"/>
              </w:rPr>
              <w:t>高級中等以下學校及各該主管機關專業輔導人員設置辦法第十九條</w:t>
            </w:r>
            <w:r w:rsidRPr="000D291C">
              <w:rPr>
                <w:rFonts w:ascii="標楷體" w:eastAsia="標楷體" w:hAnsi="標楷體" w:cs="DFKaiShu-SB-Estd-BF" w:hint="eastAsia"/>
                <w:kern w:val="0"/>
              </w:rPr>
              <w:t>，具碩士學位資格者</w:t>
            </w:r>
            <w:r w:rsidRPr="000D291C">
              <w:rPr>
                <w:rFonts w:ascii="標楷體" w:eastAsia="標楷體" w:hAnsi="標楷體" w:cs="標楷體" w:hint="eastAsia"/>
              </w:rPr>
              <w:t>比照分類職</w:t>
            </w:r>
            <w:r w:rsidR="00383FD6" w:rsidRPr="000D291C">
              <w:rPr>
                <w:rFonts w:ascii="標楷體" w:eastAsia="標楷體" w:hAnsi="標楷體" w:cs="標楷體" w:hint="eastAsia"/>
              </w:rPr>
              <w:t>位公務人員六等</w:t>
            </w:r>
            <w:r w:rsidR="00AF08F4">
              <w:rPr>
                <w:rFonts w:ascii="標楷體" w:eastAsia="標楷體" w:hAnsi="標楷體" w:cs="標楷體" w:hint="eastAsia"/>
              </w:rPr>
              <w:t>四</w:t>
            </w:r>
            <w:r w:rsidR="00383FD6" w:rsidRPr="000D291C">
              <w:rPr>
                <w:rFonts w:ascii="標楷體" w:eastAsia="標楷體" w:hAnsi="標楷體" w:cs="標楷體" w:hint="eastAsia"/>
              </w:rPr>
              <w:t>階起薪(學士</w:t>
            </w:r>
            <w:r w:rsidR="00E90D6A" w:rsidRPr="000D291C">
              <w:rPr>
                <w:rFonts w:ascii="標楷體" w:eastAsia="標楷體" w:hAnsi="標楷體" w:cs="標楷體" w:hint="eastAsia"/>
              </w:rPr>
              <w:t>學位</w:t>
            </w:r>
            <w:r w:rsidR="00383FD6" w:rsidRPr="000D291C">
              <w:rPr>
                <w:rFonts w:ascii="標楷體" w:eastAsia="標楷體" w:hAnsi="標楷體" w:cs="標楷體" w:hint="eastAsia"/>
              </w:rPr>
              <w:t>六等</w:t>
            </w:r>
            <w:r w:rsidR="00AF08F4">
              <w:rPr>
                <w:rFonts w:ascii="標楷體" w:eastAsia="標楷體" w:hAnsi="標楷體" w:cs="標楷體" w:hint="eastAsia"/>
              </w:rPr>
              <w:t>三</w:t>
            </w:r>
            <w:r w:rsidR="00383FD6" w:rsidRPr="000D291C">
              <w:rPr>
                <w:rFonts w:ascii="標楷體" w:eastAsia="標楷體" w:hAnsi="標楷體" w:cs="標楷體" w:hint="eastAsia"/>
              </w:rPr>
              <w:t>階起薪</w:t>
            </w:r>
            <w:r w:rsidR="00956EA3" w:rsidRPr="000D291C">
              <w:rPr>
                <w:rFonts w:ascii="標楷體" w:eastAsia="標楷體" w:hAnsi="標楷體" w:cs="標楷體" w:hint="eastAsia"/>
              </w:rPr>
              <w:t>)</w:t>
            </w:r>
            <w:r w:rsidR="00956EA3" w:rsidRPr="00AF08F4">
              <w:rPr>
                <w:rFonts w:ascii="標楷體" w:eastAsia="標楷體" w:hAnsi="標楷體" w:cs="標楷體" w:hint="eastAsia"/>
              </w:rPr>
              <w:t>。</w:t>
            </w:r>
            <w:r w:rsidR="003E1271" w:rsidRPr="00B117DC">
              <w:rPr>
                <w:rFonts w:ascii="標楷體" w:eastAsia="標楷體" w:hAnsi="標楷體" w:cs="標楷體" w:hint="eastAsia"/>
              </w:rPr>
              <w:t>本</w:t>
            </w:r>
            <w:r w:rsidR="00856CE9" w:rsidRPr="00B117DC">
              <w:rPr>
                <w:rFonts w:ascii="標楷體" w:eastAsia="標楷體" w:hAnsi="標楷體" w:cs="標楷體" w:hint="eastAsia"/>
              </w:rPr>
              <w:t>縣</w:t>
            </w:r>
            <w:r w:rsidR="00AF08F4" w:rsidRPr="00B117DC">
              <w:rPr>
                <w:rFonts w:ascii="標楷體" w:eastAsia="標楷體" w:hAnsi="標楷體" w:cs="標楷體" w:hint="eastAsia"/>
              </w:rPr>
              <w:t>偏遠地區專任專業輔導人員，依前支薪基準晉薪點一階聘用之。</w:t>
            </w:r>
            <w:r w:rsidR="00383FD6" w:rsidRPr="000D291C">
              <w:rPr>
                <w:rFonts w:ascii="標楷體" w:eastAsia="標楷體" w:hAnsi="標楷體" w:cs="標楷體" w:hint="eastAsia"/>
              </w:rPr>
              <w:t>以上均</w:t>
            </w:r>
            <w:r w:rsidR="0075241F" w:rsidRPr="000D291C">
              <w:rPr>
                <w:rFonts w:ascii="標楷體" w:eastAsia="標楷體" w:hAnsi="標楷體" w:cs="標楷體" w:hint="eastAsia"/>
              </w:rPr>
              <w:t>有</w:t>
            </w:r>
            <w:r w:rsidR="00383FD6" w:rsidRPr="000D291C">
              <w:rPr>
                <w:rFonts w:ascii="標楷體" w:eastAsia="標楷體" w:hAnsi="標楷體" w:cs="標楷體" w:hint="eastAsia"/>
              </w:rPr>
              <w:t>勞</w:t>
            </w:r>
            <w:r w:rsidR="0075241F" w:rsidRPr="000D291C">
              <w:rPr>
                <w:rFonts w:ascii="標楷體" w:eastAsia="標楷體" w:hAnsi="標楷體" w:cs="標楷體" w:hint="eastAsia"/>
              </w:rPr>
              <w:t>保</w:t>
            </w:r>
            <w:r w:rsidR="00383FD6" w:rsidRPr="000D291C">
              <w:rPr>
                <w:rFonts w:ascii="標楷體" w:eastAsia="標楷體" w:hAnsi="標楷體" w:cs="標楷體" w:hint="eastAsia"/>
              </w:rPr>
              <w:t>、健保、勞退</w:t>
            </w:r>
            <w:r w:rsidR="00956EA3" w:rsidRPr="000D291C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B5771" w:rsidRPr="000D291C">
        <w:trPr>
          <w:trHeight w:val="530"/>
        </w:trPr>
        <w:tc>
          <w:tcPr>
            <w:tcW w:w="13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5771" w:rsidRPr="000D291C" w:rsidRDefault="00AB5771">
            <w:pPr>
              <w:jc w:val="both"/>
            </w:pPr>
            <w:r w:rsidRPr="000D291C">
              <w:rPr>
                <w:rFonts w:ascii="標楷體" w:eastAsia="標楷體" w:hAnsi="標楷體" w:cs="標楷體" w:hint="eastAsia"/>
              </w:rPr>
              <w:t>其他</w:t>
            </w:r>
          </w:p>
        </w:tc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5771" w:rsidRPr="000D291C" w:rsidRDefault="00AB5771">
            <w:pPr>
              <w:jc w:val="both"/>
            </w:pPr>
            <w:r w:rsidRPr="00DA0188">
              <w:rPr>
                <w:rFonts w:ascii="標楷體" w:eastAsia="標楷體" w:hAnsi="標楷體" w:cs="標楷體" w:hint="eastAsia"/>
              </w:rPr>
              <w:t>對</w:t>
            </w:r>
            <w:r w:rsidRPr="000D291C">
              <w:rPr>
                <w:rFonts w:ascii="標楷體" w:eastAsia="標楷體" w:hAnsi="標楷體" w:cs="標楷體" w:hint="eastAsia"/>
              </w:rPr>
              <w:t>學校輔導諮商專業工作有高度熱忱、具專業倫理及社會責任，且身心健康，無</w:t>
            </w:r>
            <w:r w:rsidRPr="000D291C">
              <w:rPr>
                <w:rFonts w:ascii="標楷體" w:eastAsia="標楷體" w:hAnsi="標楷體" w:cs="DFKaiShu-SB-Estd-BF" w:hint="eastAsia"/>
                <w:kern w:val="0"/>
              </w:rPr>
              <w:t>教育部國民小學國民中學及直轄市縣(市)政府置輔導人員辦法第八條情事</w:t>
            </w:r>
            <w:r w:rsidRPr="000D291C">
              <w:rPr>
                <w:rFonts w:ascii="標楷體" w:eastAsia="標楷體" w:hAnsi="標楷體" w:cs="標楷體" w:hint="eastAsia"/>
              </w:rPr>
              <w:t>者。</w:t>
            </w:r>
          </w:p>
        </w:tc>
      </w:tr>
    </w:tbl>
    <w:p w:rsidR="00AB5771" w:rsidRPr="005A0D64" w:rsidRDefault="00AB5771" w:rsidP="00331155">
      <w:pPr>
        <w:pStyle w:val="HTML0"/>
        <w:ind w:left="392"/>
      </w:pPr>
      <w:r w:rsidRPr="005A0D64">
        <w:rPr>
          <w:rFonts w:ascii="標楷體" w:eastAsia="標楷體" w:hAnsi="標楷體" w:hint="eastAsia"/>
          <w:sz w:val="28"/>
          <w:szCs w:val="28"/>
        </w:rPr>
        <w:t>四、報名日期與方式</w:t>
      </w:r>
      <w:r w:rsidR="00331155">
        <w:rPr>
          <w:rFonts w:ascii="標楷體" w:eastAsia="標楷體" w:hAnsi="標楷體" w:cs="標楷體" w:hint="eastAsia"/>
        </w:rPr>
        <w:t>：</w:t>
      </w:r>
    </w:p>
    <w:p w:rsidR="00AB5771" w:rsidRPr="00323930" w:rsidRDefault="00AB5771">
      <w:pPr>
        <w:snapToGrid w:val="0"/>
        <w:spacing w:line="360" w:lineRule="atLeast"/>
        <w:ind w:left="597" w:hanging="26"/>
      </w:pPr>
      <w:r w:rsidRPr="00323930">
        <w:rPr>
          <w:rFonts w:ascii="標楷體" w:eastAsia="標楷體" w:hAnsi="標楷體" w:cs="標楷體" w:hint="eastAsia"/>
        </w:rPr>
        <w:t>(一)報名日期：</w:t>
      </w:r>
      <w:r w:rsidR="00F40FB0" w:rsidRPr="00323930">
        <w:rPr>
          <w:rFonts w:ascii="標楷體" w:eastAsia="標楷體" w:hAnsi="標楷體" w:cs="標楷體" w:hint="eastAsia"/>
        </w:rPr>
        <w:t>實際報名收件與辦理甄試日期</w:t>
      </w:r>
      <w:r w:rsidRPr="00323930">
        <w:rPr>
          <w:rFonts w:ascii="標楷體" w:eastAsia="標楷體" w:hAnsi="標楷體" w:cs="標楷體" w:hint="eastAsia"/>
        </w:rPr>
        <w:t>於</w:t>
      </w:r>
      <w:r w:rsidR="00F40FB0" w:rsidRPr="00323930">
        <w:rPr>
          <w:rFonts w:ascii="標楷體" w:eastAsia="標楷體" w:hAnsi="標楷體" w:cs="標楷體" w:hint="eastAsia"/>
        </w:rPr>
        <w:t>縣府教育處</w:t>
      </w:r>
      <w:r w:rsidRPr="00323930">
        <w:rPr>
          <w:rFonts w:ascii="標楷體" w:eastAsia="標楷體" w:hAnsi="標楷體" w:cs="標楷體" w:hint="eastAsia"/>
        </w:rPr>
        <w:t>網站公告。</w:t>
      </w:r>
    </w:p>
    <w:tbl>
      <w:tblPr>
        <w:tblW w:w="0" w:type="auto"/>
        <w:tblInd w:w="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7"/>
        <w:gridCol w:w="7143"/>
      </w:tblGrid>
      <w:tr w:rsidR="0052753B" w:rsidRPr="004642F8" w:rsidTr="0052753B">
        <w:trPr>
          <w:trHeight w:val="1039"/>
        </w:trPr>
        <w:tc>
          <w:tcPr>
            <w:tcW w:w="133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2753B" w:rsidRPr="007E2724" w:rsidRDefault="0052753B" w:rsidP="00A637E4">
            <w:pPr>
              <w:jc w:val="center"/>
              <w:rPr>
                <w:rFonts w:eastAsia="標楷體" w:cs="標楷體" w:hint="eastAsia"/>
              </w:rPr>
            </w:pPr>
            <w:r w:rsidRPr="007E2724">
              <w:rPr>
                <w:rFonts w:eastAsia="標楷體" w:cs="標楷體" w:hint="eastAsia"/>
              </w:rPr>
              <w:t>報名日期</w:t>
            </w:r>
          </w:p>
        </w:tc>
        <w:tc>
          <w:tcPr>
            <w:tcW w:w="7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753B" w:rsidRPr="00F03ED2" w:rsidRDefault="0052753B" w:rsidP="009C3505">
            <w:pPr>
              <w:jc w:val="both"/>
              <w:rPr>
                <w:rFonts w:eastAsia="標楷體" w:cs="標楷體" w:hint="eastAsia"/>
              </w:rPr>
            </w:pPr>
            <w:r w:rsidRPr="00F03ED2">
              <w:rPr>
                <w:rFonts w:eastAsia="標楷體" w:cs="標楷體" w:hint="eastAsia"/>
              </w:rPr>
              <w:t>即日起至</w:t>
            </w:r>
            <w:r w:rsidRPr="00F03ED2">
              <w:rPr>
                <w:rFonts w:eastAsia="標楷體" w:cs="標楷體" w:hint="eastAsia"/>
              </w:rPr>
              <w:t>11</w:t>
            </w:r>
            <w:r w:rsidR="00EA2613" w:rsidRPr="00F03ED2">
              <w:rPr>
                <w:rFonts w:eastAsia="標楷體" w:cs="標楷體"/>
              </w:rPr>
              <w:t>4</w:t>
            </w:r>
            <w:r w:rsidRPr="00F03ED2">
              <w:rPr>
                <w:rFonts w:eastAsia="標楷體" w:cs="標楷體"/>
              </w:rPr>
              <w:t>年</w:t>
            </w:r>
            <w:r w:rsidR="00EA2613" w:rsidRPr="00F03ED2">
              <w:rPr>
                <w:rFonts w:eastAsia="標楷體" w:cs="標楷體"/>
              </w:rPr>
              <w:t>3</w:t>
            </w:r>
            <w:r w:rsidRPr="00F03ED2">
              <w:rPr>
                <w:rFonts w:eastAsia="標楷體" w:cs="標楷體" w:hint="eastAsia"/>
              </w:rPr>
              <w:t>月</w:t>
            </w:r>
            <w:r w:rsidR="00EA2613" w:rsidRPr="00F03ED2">
              <w:rPr>
                <w:rFonts w:eastAsia="標楷體" w:cs="標楷體"/>
              </w:rPr>
              <w:t>1</w:t>
            </w:r>
            <w:r w:rsidRPr="00F03ED2">
              <w:rPr>
                <w:rFonts w:eastAsia="標楷體" w:cs="標楷體" w:hint="eastAsia"/>
              </w:rPr>
              <w:t>2</w:t>
            </w:r>
            <w:r w:rsidRPr="00F03ED2">
              <w:rPr>
                <w:rFonts w:eastAsia="標楷體" w:cs="標楷體" w:hint="eastAsia"/>
              </w:rPr>
              <w:t>日</w:t>
            </w:r>
            <w:r w:rsidRPr="00F03ED2">
              <w:rPr>
                <w:rFonts w:eastAsia="標楷體" w:cs="標楷體"/>
              </w:rPr>
              <w:t>(</w:t>
            </w:r>
            <w:r w:rsidRPr="00F03ED2">
              <w:rPr>
                <w:rFonts w:eastAsia="標楷體" w:cs="標楷體" w:hint="eastAsia"/>
              </w:rPr>
              <w:t>星期三</w:t>
            </w:r>
            <w:r w:rsidRPr="00F03ED2">
              <w:rPr>
                <w:rFonts w:eastAsia="標楷體" w:cs="標楷體"/>
              </w:rPr>
              <w:t>)</w:t>
            </w:r>
          </w:p>
        </w:tc>
      </w:tr>
    </w:tbl>
    <w:p w:rsidR="00AB5771" w:rsidRPr="00323930" w:rsidRDefault="00AB5771">
      <w:pPr>
        <w:snapToGrid w:val="0"/>
        <w:spacing w:before="180" w:line="360" w:lineRule="atLeast"/>
        <w:ind w:firstLine="600"/>
      </w:pPr>
      <w:r w:rsidRPr="00323930">
        <w:rPr>
          <w:rFonts w:ascii="標楷體" w:eastAsia="標楷體" w:hAnsi="標楷體" w:hint="eastAsia"/>
        </w:rPr>
        <w:t>（二）報名方式：</w:t>
      </w:r>
    </w:p>
    <w:p w:rsidR="00AB5771" w:rsidRPr="005A0D64" w:rsidRDefault="00AB5771">
      <w:pPr>
        <w:snapToGrid w:val="0"/>
        <w:spacing w:line="360" w:lineRule="atLeast"/>
        <w:ind w:left="1649" w:hanging="264"/>
      </w:pPr>
      <w:r w:rsidRPr="005A0D64">
        <w:rPr>
          <w:rFonts w:ascii="標楷體" w:eastAsia="標楷體" w:hAnsi="標楷體" w:cs="標楷體" w:hint="eastAsia"/>
        </w:rPr>
        <w:t>1.一律採通訊報名，以</w:t>
      </w:r>
      <w:r w:rsidRPr="005A0D64">
        <w:rPr>
          <w:rFonts w:ascii="標楷體" w:eastAsia="標楷體" w:hAnsi="標楷體" w:hint="eastAsia"/>
        </w:rPr>
        <w:t>郵戳為憑，逾期恕不受理。</w:t>
      </w:r>
    </w:p>
    <w:p w:rsidR="00AB5771" w:rsidRPr="005A0D64" w:rsidRDefault="00AB5771">
      <w:pPr>
        <w:snapToGrid w:val="0"/>
        <w:spacing w:line="360" w:lineRule="atLeast"/>
        <w:ind w:left="1649" w:hanging="264"/>
      </w:pPr>
      <w:r w:rsidRPr="005A0D64">
        <w:rPr>
          <w:rFonts w:ascii="標楷體" w:eastAsia="標楷體" w:hAnsi="標楷體" w:cs="標楷體" w:hint="eastAsia"/>
        </w:rPr>
        <w:t>2.報名表件及相關資料</w:t>
      </w:r>
      <w:r w:rsidRPr="005A0D64">
        <w:rPr>
          <w:rFonts w:ascii="標楷體" w:eastAsia="標楷體" w:hAnsi="標楷體" w:hint="eastAsia"/>
        </w:rPr>
        <w:t>以</w:t>
      </w:r>
      <w:r w:rsidRPr="00551A81">
        <w:rPr>
          <w:rFonts w:ascii="標楷體" w:eastAsia="標楷體" w:hAnsi="標楷體" w:hint="eastAsia"/>
          <w:u w:val="single"/>
        </w:rPr>
        <w:t>限時掛號</w:t>
      </w:r>
      <w:r w:rsidRPr="005A0D64">
        <w:rPr>
          <w:rFonts w:ascii="標楷體" w:eastAsia="標楷體" w:hAnsi="標楷體" w:cs="Arial"/>
          <w:spacing w:val="15"/>
        </w:rPr>
        <w:t>寄</w:t>
      </w:r>
      <w:r w:rsidRPr="005A0D64">
        <w:rPr>
          <w:rFonts w:ascii="標楷體" w:eastAsia="標楷體" w:hAnsi="標楷體" w:cs="Arial" w:hint="eastAsia"/>
          <w:spacing w:val="15"/>
        </w:rPr>
        <w:t>至</w:t>
      </w:r>
      <w:r w:rsidR="008669F5">
        <w:rPr>
          <w:rFonts w:ascii="標楷體" w:eastAsia="標楷體" w:hAnsi="標楷體" w:cs="標楷體" w:hint="eastAsia"/>
        </w:rPr>
        <w:t>南投縣</w:t>
      </w:r>
      <w:r w:rsidRPr="005A0D64">
        <w:rPr>
          <w:rFonts w:ascii="標楷體" w:eastAsia="標楷體" w:hAnsi="標楷體" w:cs="標楷體" w:hint="eastAsia"/>
        </w:rPr>
        <w:t>學生輔導</w:t>
      </w:r>
      <w:r w:rsidR="008669F5">
        <w:rPr>
          <w:rFonts w:ascii="標楷體" w:eastAsia="標楷體" w:hAnsi="標楷體" w:cs="標楷體" w:hint="eastAsia"/>
        </w:rPr>
        <w:t>諮商中心</w:t>
      </w:r>
      <w:r w:rsidRPr="005A0D64">
        <w:rPr>
          <w:rFonts w:ascii="標楷體" w:eastAsia="標楷體" w:hAnsi="標楷體" w:cs="標楷體" w:hint="eastAsia"/>
        </w:rPr>
        <w:t>收（請註明專任專業輔導人員甄選）。</w:t>
      </w:r>
    </w:p>
    <w:p w:rsidR="00AB5771" w:rsidRPr="005A0D64" w:rsidRDefault="00AB5771">
      <w:pPr>
        <w:snapToGrid w:val="0"/>
        <w:spacing w:line="360" w:lineRule="atLeast"/>
        <w:ind w:left="1699" w:hanging="139"/>
      </w:pPr>
      <w:r w:rsidRPr="005A0D64">
        <w:rPr>
          <w:rFonts w:ascii="標楷體" w:eastAsia="標楷體" w:hAnsi="標楷體" w:cs="標楷體" w:hint="eastAsia"/>
        </w:rPr>
        <w:t>（地址：540</w:t>
      </w:r>
      <w:r w:rsidRPr="005A0D64">
        <w:rPr>
          <w:rFonts w:ascii="標楷體" w:eastAsia="標楷體" w:hAnsi="標楷體" w:cs="標楷體"/>
        </w:rPr>
        <w:t>南投縣南投市</w:t>
      </w:r>
      <w:r w:rsidRPr="005A0D64">
        <w:rPr>
          <w:rFonts w:ascii="標楷體" w:eastAsia="標楷體" w:hAnsi="標楷體" w:cs="標楷體" w:hint="eastAsia"/>
        </w:rPr>
        <w:t>祖祠路361號，</w:t>
      </w:r>
      <w:r w:rsidRPr="005A0D64">
        <w:rPr>
          <w:rFonts w:ascii="標楷體" w:eastAsia="標楷體" w:hAnsi="標楷體" w:cs="標楷體"/>
        </w:rPr>
        <w:t>電話</w:t>
      </w:r>
      <w:r w:rsidRPr="005A0D64">
        <w:rPr>
          <w:rFonts w:ascii="標楷體" w:eastAsia="標楷體" w:hAnsi="標楷體" w:cs="標楷體" w:hint="eastAsia"/>
        </w:rPr>
        <w:t>：</w:t>
      </w:r>
      <w:r w:rsidRPr="005A0D64">
        <w:rPr>
          <w:rFonts w:ascii="標楷體" w:eastAsia="標楷體" w:hAnsi="標楷體" w:cs="標楷體"/>
        </w:rPr>
        <w:t>049-</w:t>
      </w:r>
      <w:r w:rsidRPr="005A0D64">
        <w:rPr>
          <w:rFonts w:ascii="標楷體" w:eastAsia="標楷體" w:hAnsi="標楷體" w:cs="標楷體" w:hint="eastAsia"/>
        </w:rPr>
        <w:t>2</w:t>
      </w:r>
      <w:r w:rsidRPr="005A0D64">
        <w:rPr>
          <w:rFonts w:ascii="標楷體" w:eastAsia="標楷體" w:hAnsi="標楷體" w:cs="標楷體"/>
        </w:rPr>
        <w:t>220870）</w:t>
      </w:r>
    </w:p>
    <w:p w:rsidR="00AB5771" w:rsidRPr="005A0D64" w:rsidRDefault="00AB5771">
      <w:pPr>
        <w:snapToGrid w:val="0"/>
        <w:spacing w:before="180" w:line="360" w:lineRule="atLeast"/>
      </w:pPr>
      <w:r w:rsidRPr="005A0D64">
        <w:rPr>
          <w:rFonts w:ascii="標楷體" w:eastAsia="標楷體" w:hAnsi="標楷體" w:hint="eastAsia"/>
          <w:sz w:val="28"/>
          <w:szCs w:val="28"/>
        </w:rPr>
        <w:t>五、報名應繳表件說明</w:t>
      </w:r>
    </w:p>
    <w:p w:rsidR="00AB5771" w:rsidRPr="005A0D64" w:rsidRDefault="00AB5771">
      <w:pPr>
        <w:snapToGrid w:val="0"/>
        <w:spacing w:line="360" w:lineRule="atLeast"/>
        <w:ind w:left="960" w:hanging="480"/>
      </w:pPr>
      <w:r w:rsidRPr="005A0D64">
        <w:rPr>
          <w:rFonts w:ascii="標楷體" w:eastAsia="標楷體" w:hAnsi="標楷體" w:hint="eastAsia"/>
        </w:rPr>
        <w:t>(一)報名人員所附資料及證件，不論錄取與否，均不予退件。</w:t>
      </w:r>
    </w:p>
    <w:p w:rsidR="00AB5771" w:rsidRPr="005A0D64" w:rsidRDefault="00AB5771">
      <w:pPr>
        <w:snapToGrid w:val="0"/>
        <w:spacing w:line="360" w:lineRule="atLeast"/>
        <w:ind w:left="960" w:hanging="480"/>
      </w:pPr>
      <w:r w:rsidRPr="005A0D64">
        <w:rPr>
          <w:rFonts w:ascii="標楷體" w:eastAsia="標楷體" w:hAnsi="標楷體" w:hint="eastAsia"/>
        </w:rPr>
        <w:t>(二)專任專業輔導人員</w:t>
      </w:r>
      <w:r w:rsidRPr="005A0D64">
        <w:rPr>
          <w:rFonts w:ascii="標楷體" w:eastAsia="標楷體" w:hAnsi="標楷體" w:hint="eastAsia"/>
          <w:b/>
        </w:rPr>
        <w:t>(以下第</w:t>
      </w:r>
      <w:r w:rsidR="00D10819" w:rsidRPr="005A0D64">
        <w:rPr>
          <w:rFonts w:ascii="標楷體" w:eastAsia="標楷體" w:hAnsi="標楷體" w:hint="eastAsia"/>
          <w:b/>
        </w:rPr>
        <w:t>2</w:t>
      </w:r>
      <w:r w:rsidRPr="005A0D64">
        <w:rPr>
          <w:rFonts w:ascii="標楷體" w:eastAsia="標楷體" w:hAnsi="標楷體" w:hint="eastAsia"/>
          <w:b/>
        </w:rPr>
        <w:t>項至第</w:t>
      </w:r>
      <w:r w:rsidR="00D10819" w:rsidRPr="005A0D64">
        <w:rPr>
          <w:rFonts w:ascii="標楷體" w:eastAsia="標楷體" w:hAnsi="標楷體" w:hint="eastAsia"/>
          <w:b/>
        </w:rPr>
        <w:t>5</w:t>
      </w:r>
      <w:r w:rsidRPr="005A0D64">
        <w:rPr>
          <w:rFonts w:ascii="標楷體" w:eastAsia="標楷體" w:hAnsi="標楷體" w:hint="eastAsia"/>
          <w:b/>
        </w:rPr>
        <w:t>項資料請裝訂成乙冊，第6項至第8 項請裝訂另乙冊，乙式4份，影本請註明「與正本相符」並加蓋私章)</w:t>
      </w:r>
      <w:r w:rsidRPr="005A0D64">
        <w:rPr>
          <w:rFonts w:ascii="標楷體" w:eastAsia="標楷體" w:hAnsi="標楷體" w:hint="eastAsia"/>
        </w:rPr>
        <w:t>：</w:t>
      </w:r>
    </w:p>
    <w:p w:rsidR="00AB5771" w:rsidRPr="005A0D64" w:rsidRDefault="00AB5771">
      <w:pPr>
        <w:snapToGrid w:val="0"/>
        <w:spacing w:line="360" w:lineRule="atLeast"/>
        <w:ind w:left="994"/>
        <w:rPr>
          <w:rFonts w:ascii="標楷體" w:eastAsia="標楷體" w:hAnsi="標楷體" w:hint="eastAsia"/>
        </w:rPr>
      </w:pPr>
      <w:r w:rsidRPr="005A0D64">
        <w:rPr>
          <w:rFonts w:ascii="標楷體" w:eastAsia="標楷體" w:hAnsi="標楷體" w:hint="eastAsia"/>
        </w:rPr>
        <w:t>甄試報名表(格式如附件A-1)</w:t>
      </w:r>
      <w:r w:rsidRPr="00551A81">
        <w:rPr>
          <w:rFonts w:ascii="標楷體" w:eastAsia="標楷體" w:hAnsi="標楷體" w:hint="eastAsia"/>
          <w:u w:val="single"/>
        </w:rPr>
        <w:t>正本1份</w:t>
      </w:r>
      <w:r w:rsidRPr="005A0D64">
        <w:rPr>
          <w:rFonts w:ascii="標楷體" w:eastAsia="標楷體" w:hAnsi="標楷體" w:hint="eastAsia"/>
        </w:rPr>
        <w:t>、國民身分證</w:t>
      </w:r>
      <w:r w:rsidRPr="005A0D64">
        <w:rPr>
          <w:rFonts w:ascii="標楷體" w:eastAsia="標楷體" w:hAnsi="標楷體" w:cs="Arial"/>
          <w:spacing w:val="15"/>
        </w:rPr>
        <w:t>正、反面影本</w:t>
      </w:r>
      <w:r w:rsidRPr="005A0D64">
        <w:rPr>
          <w:rFonts w:ascii="標楷體" w:eastAsia="標楷體" w:hAnsi="標楷體" w:hint="eastAsia"/>
        </w:rPr>
        <w:t>1份</w:t>
      </w:r>
      <w:r w:rsidRPr="005A0D64">
        <w:rPr>
          <w:rFonts w:ascii="標楷體" w:eastAsia="標楷體" w:hAnsi="標楷體" w:cs="Arial"/>
          <w:spacing w:val="15"/>
        </w:rPr>
        <w:t>（</w:t>
      </w:r>
      <w:r w:rsidRPr="005A0D64">
        <w:rPr>
          <w:rFonts w:ascii="標楷體" w:eastAsia="標楷體" w:hAnsi="標楷體" w:hint="eastAsia"/>
        </w:rPr>
        <w:t>請影印於同一面，並</w:t>
      </w:r>
      <w:r w:rsidRPr="005A0D64">
        <w:rPr>
          <w:rFonts w:ascii="標楷體" w:eastAsia="標楷體" w:hAnsi="標楷體" w:cs="Arial"/>
          <w:spacing w:val="15"/>
        </w:rPr>
        <w:t>自行註明僅供身分查驗使用）</w:t>
      </w:r>
      <w:r w:rsidRPr="005A0D64">
        <w:rPr>
          <w:rFonts w:ascii="標楷體" w:eastAsia="標楷體" w:hAnsi="標楷體" w:hint="eastAsia"/>
        </w:rPr>
        <w:t>。</w:t>
      </w:r>
    </w:p>
    <w:p w:rsidR="00D10819" w:rsidRPr="005A0D64" w:rsidRDefault="00D10819">
      <w:pPr>
        <w:snapToGrid w:val="0"/>
        <w:spacing w:line="360" w:lineRule="atLeast"/>
        <w:ind w:left="994"/>
      </w:pPr>
      <w:r w:rsidRPr="005A0D64">
        <w:rPr>
          <w:rFonts w:ascii="標楷體" w:eastAsia="標楷體" w:hAnsi="標楷體" w:hint="eastAsia"/>
        </w:rPr>
        <w:t>1.甄試報名表正本</w:t>
      </w:r>
      <w:r w:rsidR="00551A81">
        <w:rPr>
          <w:rFonts w:ascii="標楷體" w:eastAsia="標楷體" w:hAnsi="標楷體" w:hint="eastAsia"/>
        </w:rPr>
        <w:t>。</w:t>
      </w:r>
    </w:p>
    <w:p w:rsidR="00AB5771" w:rsidRPr="005A0D64" w:rsidRDefault="00D10819">
      <w:pPr>
        <w:snapToGrid w:val="0"/>
        <w:spacing w:line="360" w:lineRule="atLeast"/>
        <w:ind w:left="994"/>
      </w:pPr>
      <w:r w:rsidRPr="005A0D64">
        <w:rPr>
          <w:rFonts w:ascii="標楷體" w:eastAsia="標楷體" w:hAnsi="標楷體" w:hint="eastAsia"/>
        </w:rPr>
        <w:t>2</w:t>
      </w:r>
      <w:r w:rsidR="00AB5771" w:rsidRPr="005A0D64">
        <w:rPr>
          <w:rFonts w:ascii="標楷體" w:eastAsia="標楷體" w:hAnsi="標楷體" w:hint="eastAsia"/>
        </w:rPr>
        <w:t>.甄試報名表影本。</w:t>
      </w:r>
    </w:p>
    <w:p w:rsidR="00AB5771" w:rsidRPr="005A0D64" w:rsidRDefault="00D10819">
      <w:pPr>
        <w:snapToGrid w:val="0"/>
        <w:spacing w:line="360" w:lineRule="atLeast"/>
        <w:ind w:left="994"/>
      </w:pPr>
      <w:r w:rsidRPr="005A0D64">
        <w:rPr>
          <w:rFonts w:ascii="標楷體" w:eastAsia="標楷體" w:hAnsi="標楷體" w:hint="eastAsia"/>
        </w:rPr>
        <w:t>3</w:t>
      </w:r>
      <w:r w:rsidR="00AB5771" w:rsidRPr="005A0D64">
        <w:rPr>
          <w:rFonts w:ascii="標楷體" w:eastAsia="標楷體" w:hAnsi="標楷體" w:hint="eastAsia"/>
        </w:rPr>
        <w:t>.諮商/</w:t>
      </w:r>
      <w:r w:rsidR="00040D75">
        <w:rPr>
          <w:rFonts w:ascii="標楷體" w:eastAsia="標楷體" w:hAnsi="標楷體" w:hint="eastAsia"/>
        </w:rPr>
        <w:t>臨床心理師或社工師證照影本</w:t>
      </w:r>
      <w:r w:rsidR="00AB5771" w:rsidRPr="005A0D64">
        <w:rPr>
          <w:rFonts w:ascii="標楷體" w:eastAsia="標楷體" w:hAnsi="標楷體" w:hint="eastAsia"/>
        </w:rPr>
        <w:t>。</w:t>
      </w:r>
    </w:p>
    <w:p w:rsidR="00AB5771" w:rsidRPr="005A0D64" w:rsidRDefault="00D10819">
      <w:pPr>
        <w:snapToGrid w:val="0"/>
        <w:spacing w:line="360" w:lineRule="atLeast"/>
        <w:ind w:left="994"/>
      </w:pPr>
      <w:r w:rsidRPr="005A0D64">
        <w:rPr>
          <w:rFonts w:ascii="標楷體" w:eastAsia="標楷體" w:hAnsi="標楷體" w:hint="eastAsia"/>
        </w:rPr>
        <w:t>4</w:t>
      </w:r>
      <w:r w:rsidR="00AB5771" w:rsidRPr="005A0D64">
        <w:rPr>
          <w:rFonts w:ascii="標楷體" w:eastAsia="標楷體" w:hAnsi="標楷體" w:hint="eastAsia"/>
        </w:rPr>
        <w:t>.最高學歷證件影本。</w:t>
      </w:r>
    </w:p>
    <w:p w:rsidR="0028173B" w:rsidRPr="005A0D64" w:rsidRDefault="00D10819">
      <w:pPr>
        <w:snapToGrid w:val="0"/>
        <w:spacing w:line="360" w:lineRule="atLeast"/>
        <w:ind w:left="1227" w:hanging="238"/>
        <w:rPr>
          <w:rFonts w:ascii="標楷體" w:eastAsia="標楷體" w:hAnsi="標楷體" w:hint="eastAsia"/>
        </w:rPr>
      </w:pPr>
      <w:r w:rsidRPr="005A0D64">
        <w:rPr>
          <w:rFonts w:ascii="標楷體" w:eastAsia="標楷體" w:hAnsi="標楷體" w:hint="eastAsia"/>
        </w:rPr>
        <w:t>5</w:t>
      </w:r>
      <w:r w:rsidR="00AB5771" w:rsidRPr="005A0D64">
        <w:rPr>
          <w:rFonts w:ascii="標楷體" w:eastAsia="標楷體" w:hAnsi="標楷體" w:hint="eastAsia"/>
        </w:rPr>
        <w:t>.在校</w:t>
      </w:r>
      <w:r w:rsidR="0028173B" w:rsidRPr="005A0D64">
        <w:rPr>
          <w:rFonts w:ascii="標楷體" w:eastAsia="標楷體" w:hAnsi="標楷體" w:hint="eastAsia"/>
        </w:rPr>
        <w:t>或畢業成績單等</w:t>
      </w:r>
      <w:r w:rsidR="00AB5771" w:rsidRPr="005A0D64">
        <w:rPr>
          <w:rFonts w:ascii="標楷體" w:eastAsia="標楷體" w:hAnsi="標楷體" w:hint="eastAsia"/>
        </w:rPr>
        <w:t>成績證明文件（請標明「兒童、青少年及學校</w:t>
      </w:r>
      <w:r w:rsidR="0028173B" w:rsidRPr="005A0D64">
        <w:rPr>
          <w:rFonts w:ascii="標楷體" w:eastAsia="標楷體" w:hAnsi="標楷體" w:hint="eastAsia"/>
        </w:rPr>
        <w:t>領域相關課程」之成績證明</w:t>
      </w:r>
      <w:r w:rsidR="0028173B" w:rsidRPr="005A0D64">
        <w:rPr>
          <w:rFonts w:ascii="標楷體" w:eastAsia="標楷體" w:hAnsi="標楷體"/>
        </w:rPr>
        <w:t>）</w:t>
      </w:r>
      <w:r w:rsidR="0028173B" w:rsidRPr="005A0D64">
        <w:rPr>
          <w:rFonts w:ascii="標楷體" w:eastAsia="標楷體" w:hAnsi="標楷體" w:hint="eastAsia"/>
        </w:rPr>
        <w:t>。</w:t>
      </w:r>
    </w:p>
    <w:p w:rsidR="00AB5771" w:rsidRPr="005A0D64" w:rsidRDefault="0028173B">
      <w:pPr>
        <w:snapToGrid w:val="0"/>
        <w:spacing w:line="360" w:lineRule="atLeast"/>
        <w:ind w:left="1227" w:hanging="238"/>
      </w:pPr>
      <w:r w:rsidRPr="005A0D64">
        <w:rPr>
          <w:rFonts w:ascii="標楷體" w:eastAsia="標楷體" w:hAnsi="標楷體" w:hint="eastAsia"/>
        </w:rPr>
        <w:lastRenderedPageBreak/>
        <w:t>6.</w:t>
      </w:r>
      <w:r w:rsidR="00AB5771" w:rsidRPr="005A0D64">
        <w:rPr>
          <w:rFonts w:ascii="標楷體" w:eastAsia="標楷體" w:hAnsi="標楷體" w:hint="eastAsia"/>
        </w:rPr>
        <w:t>與兒童青少年輔導工作之相關訓練或修習課程(例：參與各公會、協會、研討會等研習時數或證明文件)，請填寫於附件A-2。</w:t>
      </w:r>
    </w:p>
    <w:p w:rsidR="00AB5771" w:rsidRPr="005A0D64" w:rsidRDefault="0028173B">
      <w:pPr>
        <w:snapToGrid w:val="0"/>
        <w:spacing w:line="360" w:lineRule="atLeast"/>
        <w:ind w:left="1227" w:hanging="238"/>
      </w:pPr>
      <w:r w:rsidRPr="005A0D64">
        <w:rPr>
          <w:rFonts w:ascii="標楷體" w:eastAsia="標楷體" w:hAnsi="標楷體" w:hint="eastAsia"/>
        </w:rPr>
        <w:t>7</w:t>
      </w:r>
      <w:r w:rsidR="00AB5771" w:rsidRPr="005A0D64">
        <w:rPr>
          <w:rFonts w:ascii="標楷體" w:eastAsia="標楷體" w:hAnsi="標楷體" w:hint="eastAsia"/>
        </w:rPr>
        <w:t>.與兒童青少年輔導工作之經驗證明，請填寫於附件A-3。</w:t>
      </w:r>
    </w:p>
    <w:p w:rsidR="00AB5771" w:rsidRPr="005A0D64" w:rsidRDefault="0028173B">
      <w:pPr>
        <w:snapToGrid w:val="0"/>
        <w:spacing w:line="360" w:lineRule="atLeast"/>
        <w:ind w:left="1227" w:hanging="238"/>
      </w:pPr>
      <w:r w:rsidRPr="005A0D64">
        <w:rPr>
          <w:rFonts w:ascii="標楷體" w:eastAsia="標楷體" w:hAnsi="標楷體" w:hint="eastAsia"/>
        </w:rPr>
        <w:t>8</w:t>
      </w:r>
      <w:r w:rsidR="00AB5771" w:rsidRPr="005A0D64">
        <w:rPr>
          <w:rFonts w:ascii="標楷體" w:eastAsia="標楷體" w:hAnsi="標楷體" w:hint="eastAsia"/>
        </w:rPr>
        <w:t>.</w:t>
      </w:r>
      <w:r w:rsidR="00AB5771" w:rsidRPr="00B117DC">
        <w:rPr>
          <w:rFonts w:ascii="標楷體" w:eastAsia="標楷體" w:hAnsi="標楷體" w:hint="eastAsia"/>
        </w:rPr>
        <w:t>學校諮商服務計畫書（內容以</w:t>
      </w:r>
      <w:r w:rsidR="00F03ED2">
        <w:rPr>
          <w:rFonts w:ascii="標楷體" w:eastAsia="標楷體" w:hAnsi="標楷體"/>
        </w:rPr>
        <w:t>1500字</w:t>
      </w:r>
      <w:r w:rsidR="00AB5771" w:rsidRPr="00B117DC">
        <w:rPr>
          <w:rFonts w:ascii="標楷體" w:eastAsia="標楷體" w:hAnsi="標楷體" w:hint="eastAsia"/>
        </w:rPr>
        <w:t>為限，格式請以「標楷體」，字體大小「12」，行距為「單行間距」為標準），請具體說明擔任學校專任專業輔導人員之理念、目標及未來工作方向等，可「以學校可能發生之案例或事件」來敘寫。</w:t>
      </w:r>
    </w:p>
    <w:p w:rsidR="00AB5771" w:rsidRPr="005A0D64" w:rsidRDefault="0028173B">
      <w:pPr>
        <w:snapToGrid w:val="0"/>
        <w:spacing w:line="360" w:lineRule="atLeast"/>
        <w:ind w:left="1227" w:hanging="238"/>
      </w:pPr>
      <w:r w:rsidRPr="005A0D64">
        <w:rPr>
          <w:rFonts w:ascii="標楷體" w:eastAsia="標楷體" w:hAnsi="標楷體" w:hint="eastAsia"/>
        </w:rPr>
        <w:t>9</w:t>
      </w:r>
      <w:r w:rsidR="00AB5771" w:rsidRPr="005A0D64">
        <w:rPr>
          <w:rFonts w:ascii="標楷體" w:eastAsia="標楷體" w:hAnsi="標楷體" w:hint="eastAsia"/>
        </w:rPr>
        <w:t>.性侵害查閱同意書(依據</w:t>
      </w:r>
      <w:r w:rsidR="00AB5771" w:rsidRPr="005A0D64">
        <w:rPr>
          <w:rFonts w:ascii="標楷體" w:eastAsia="標楷體" w:hAnsi="標楷體" w:cs="新細明體" w:hint="eastAsia"/>
          <w:kern w:val="0"/>
        </w:rPr>
        <w:t>國民小學國民中學及直轄市縣(市)政府置輔導人員辦法第八條)，請填寫於附件A-4。</w:t>
      </w:r>
    </w:p>
    <w:p w:rsidR="00AB5771" w:rsidRPr="005A0D64" w:rsidRDefault="0028173B">
      <w:pPr>
        <w:snapToGrid w:val="0"/>
        <w:spacing w:line="360" w:lineRule="atLeast"/>
        <w:ind w:left="1229" w:hanging="240"/>
      </w:pPr>
      <w:r w:rsidRPr="005A0D64">
        <w:rPr>
          <w:rFonts w:ascii="標楷體" w:eastAsia="標楷體" w:hAnsi="標楷體" w:cs="新細明體" w:hint="eastAsia"/>
          <w:kern w:val="0"/>
        </w:rPr>
        <w:t>10</w:t>
      </w:r>
      <w:r w:rsidR="00AB5771" w:rsidRPr="005A0D64">
        <w:rPr>
          <w:rFonts w:ascii="標楷體" w:eastAsia="標楷體" w:hAnsi="標楷體" w:cs="新細明體" w:hint="eastAsia"/>
          <w:kern w:val="0"/>
        </w:rPr>
        <w:t>.</w:t>
      </w:r>
      <w:r w:rsidR="00AB5771" w:rsidRPr="005A0D64">
        <w:rPr>
          <w:rFonts w:eastAsia="標楷體" w:cs="標楷體"/>
        </w:rPr>
        <w:t>限時掛號信封</w:t>
      </w:r>
      <w:r w:rsidR="00AB5771" w:rsidRPr="005A0D64">
        <w:rPr>
          <w:rFonts w:eastAsia="標楷體" w:cs="標楷體" w:hint="eastAsia"/>
        </w:rPr>
        <w:t>一份</w:t>
      </w:r>
      <w:r w:rsidR="00AB5771" w:rsidRPr="005A0D64">
        <w:rPr>
          <w:rFonts w:eastAsia="標楷體" w:cs="標楷體"/>
        </w:rPr>
        <w:t>（限用標準橫式信封並加貼郵資</w:t>
      </w:r>
      <w:r w:rsidR="00AB5771" w:rsidRPr="005A0D64">
        <w:rPr>
          <w:rFonts w:eastAsia="標楷體"/>
        </w:rPr>
        <w:t>3</w:t>
      </w:r>
      <w:r w:rsidR="0002096F" w:rsidRPr="005A0D64">
        <w:rPr>
          <w:rFonts w:eastAsia="標楷體" w:hint="eastAsia"/>
        </w:rPr>
        <w:t>5</w:t>
      </w:r>
      <w:r w:rsidR="00AB5771" w:rsidRPr="005A0D64">
        <w:rPr>
          <w:rFonts w:eastAsia="標楷體" w:cs="標楷體"/>
        </w:rPr>
        <w:t>元</w:t>
      </w:r>
      <w:r w:rsidR="00AB5771" w:rsidRPr="005A0D64">
        <w:rPr>
          <w:rFonts w:eastAsia="標楷體" w:cs="標楷體" w:hint="eastAsia"/>
        </w:rPr>
        <w:t>，信封格式不符不予收件</w:t>
      </w:r>
      <w:r w:rsidR="00AB5771" w:rsidRPr="005A0D64">
        <w:rPr>
          <w:rFonts w:eastAsia="標楷體" w:cs="標楷體"/>
        </w:rPr>
        <w:t>），</w:t>
      </w:r>
      <w:r w:rsidR="00AB5771" w:rsidRPr="005A0D64">
        <w:rPr>
          <w:rFonts w:eastAsia="標楷體" w:cs="標楷體" w:hint="eastAsia"/>
        </w:rPr>
        <w:t>請</w:t>
      </w:r>
      <w:r w:rsidR="00AB5771" w:rsidRPr="005A0D64">
        <w:rPr>
          <w:rFonts w:eastAsia="標楷體" w:cs="標楷體"/>
        </w:rPr>
        <w:t>詳細書寫成績通知單受信人</w:t>
      </w:r>
      <w:r w:rsidR="00AB5771" w:rsidRPr="005A0D64">
        <w:rPr>
          <w:rFonts w:eastAsia="標楷體" w:cs="標楷體" w:hint="eastAsia"/>
        </w:rPr>
        <w:t>之</w:t>
      </w:r>
      <w:r w:rsidR="00AB5771" w:rsidRPr="005A0D64">
        <w:rPr>
          <w:rFonts w:eastAsia="標楷體" w:cs="標楷體"/>
        </w:rPr>
        <w:t>姓名、地址。</w:t>
      </w:r>
    </w:p>
    <w:p w:rsidR="00AB5771" w:rsidRPr="005A0D64" w:rsidRDefault="00AB5771">
      <w:pPr>
        <w:snapToGrid w:val="0"/>
        <w:spacing w:before="180" w:line="360" w:lineRule="atLeast"/>
      </w:pPr>
      <w:r w:rsidRPr="005A0D64">
        <w:rPr>
          <w:rFonts w:ascii="標楷體" w:eastAsia="標楷體" w:hAnsi="標楷體" w:hint="eastAsia"/>
          <w:sz w:val="28"/>
          <w:szCs w:val="28"/>
        </w:rPr>
        <w:t>六、甄試方式</w:t>
      </w:r>
    </w:p>
    <w:p w:rsidR="00AB5771" w:rsidRPr="005A0D64" w:rsidRDefault="00AB5771">
      <w:pPr>
        <w:snapToGrid w:val="0"/>
        <w:spacing w:line="360" w:lineRule="atLeast"/>
        <w:ind w:left="377" w:hanging="12"/>
      </w:pPr>
      <w:r w:rsidRPr="005A0D64">
        <w:rPr>
          <w:rFonts w:ascii="標楷體" w:eastAsia="標楷體" w:hAnsi="標楷體" w:hint="eastAsia"/>
        </w:rPr>
        <w:t>（一）</w:t>
      </w:r>
      <w:r w:rsidR="009C3B9A" w:rsidRPr="00B117DC">
        <w:rPr>
          <w:rFonts w:ascii="標楷體" w:eastAsia="標楷體" w:hAnsi="標楷體" w:hint="eastAsia"/>
        </w:rPr>
        <w:t>實務演練</w:t>
      </w:r>
      <w:r w:rsidRPr="005A0D64">
        <w:rPr>
          <w:rFonts w:ascii="標楷體" w:eastAsia="標楷體" w:hAnsi="標楷體" w:hint="eastAsia"/>
        </w:rPr>
        <w:t>（50%）：</w:t>
      </w:r>
    </w:p>
    <w:p w:rsidR="00AB5771" w:rsidRPr="005A0D64" w:rsidRDefault="00AB5771">
      <w:pPr>
        <w:snapToGrid w:val="0"/>
        <w:spacing w:line="360" w:lineRule="atLeast"/>
        <w:ind w:left="1078"/>
      </w:pPr>
      <w:r w:rsidRPr="005A0D64">
        <w:rPr>
          <w:rFonts w:ascii="標楷體" w:eastAsia="標楷體" w:hAnsi="標楷體" w:hint="eastAsia"/>
        </w:rPr>
        <w:t>以兒童青少年可能發生的問題，模擬心理師/社工師與學校教師、家長及社會處社工之溝通、合作能力</w:t>
      </w:r>
      <w:r w:rsidR="00A067C9">
        <w:rPr>
          <w:rFonts w:ascii="標楷體" w:eastAsia="標楷體" w:hAnsi="標楷體" w:hint="eastAsia"/>
        </w:rPr>
        <w:t>。模擬對談對象分為「學生」、「學校教師」及「家長」、「合作網絡</w:t>
      </w:r>
      <w:r w:rsidRPr="005A0D64">
        <w:rPr>
          <w:rFonts w:ascii="標楷體" w:eastAsia="標楷體" w:hAnsi="標楷體" w:hint="eastAsia"/>
        </w:rPr>
        <w:t>」，由應試生抽選。經試前準備(15分鐘)後，與模擬對談對象進行晤談(10分鐘)。</w:t>
      </w:r>
    </w:p>
    <w:p w:rsidR="00AB5771" w:rsidRPr="005A0D64" w:rsidRDefault="00AB5771">
      <w:pPr>
        <w:snapToGrid w:val="0"/>
        <w:spacing w:line="360" w:lineRule="atLeast"/>
        <w:ind w:left="446" w:hanging="55"/>
      </w:pPr>
      <w:r w:rsidRPr="005A0D64">
        <w:rPr>
          <w:rFonts w:ascii="標楷體" w:eastAsia="標楷體" w:hAnsi="標楷體" w:hint="eastAsia"/>
        </w:rPr>
        <w:t>（二）口試（50%）：</w:t>
      </w:r>
    </w:p>
    <w:p w:rsidR="00AB5771" w:rsidRPr="005A0D64" w:rsidRDefault="00AB5771">
      <w:pPr>
        <w:snapToGrid w:val="0"/>
        <w:spacing w:line="360" w:lineRule="atLeast"/>
        <w:ind w:left="1104"/>
      </w:pPr>
      <w:r w:rsidRPr="005A0D64">
        <w:rPr>
          <w:rFonts w:ascii="標楷體" w:eastAsia="標楷體" w:hAnsi="標楷體" w:hint="eastAsia"/>
        </w:rPr>
        <w:t>針對</w:t>
      </w:r>
      <w:r w:rsidR="009C3B9A" w:rsidRPr="00B117DC">
        <w:rPr>
          <w:rFonts w:ascii="標楷體" w:eastAsia="標楷體" w:hAnsi="標楷體" w:hint="eastAsia"/>
        </w:rPr>
        <w:t>實務演練</w:t>
      </w:r>
      <w:r w:rsidRPr="005A0D64">
        <w:rPr>
          <w:rFonts w:ascii="標楷體" w:eastAsia="標楷體" w:hAnsi="標楷體" w:hint="eastAsia"/>
        </w:rPr>
        <w:t>過程進行答詢及校園輔導工作行政</w:t>
      </w:r>
      <w:r w:rsidRPr="005A0D64">
        <w:rPr>
          <w:rFonts w:ascii="標楷體" w:eastAsia="標楷體" w:hAnsi="標楷體" w:cs="標楷體"/>
        </w:rPr>
        <w:t>專業</w:t>
      </w:r>
      <w:r w:rsidRPr="005A0D64">
        <w:rPr>
          <w:rFonts w:ascii="標楷體" w:eastAsia="標楷體" w:hAnsi="標楷體" w:hint="eastAsia"/>
        </w:rPr>
        <w:t>知能與輔導實務及諮商專業素養為內容進行回應(</w:t>
      </w:r>
      <w:r w:rsidR="00DA0188">
        <w:rPr>
          <w:rFonts w:ascii="標楷體" w:eastAsia="標楷體" w:hAnsi="標楷體" w:hint="eastAsia"/>
        </w:rPr>
        <w:t>以</w:t>
      </w:r>
      <w:r w:rsidRPr="005A0D64">
        <w:rPr>
          <w:rFonts w:ascii="標楷體" w:eastAsia="標楷體" w:hAnsi="標楷體" w:hint="eastAsia"/>
        </w:rPr>
        <w:t>15分鐘</w:t>
      </w:r>
      <w:r w:rsidR="00DA0188">
        <w:rPr>
          <w:rFonts w:ascii="標楷體" w:eastAsia="標楷體" w:hAnsi="標楷體" w:hint="eastAsia"/>
        </w:rPr>
        <w:t>為原則，視情況進行調整</w:t>
      </w:r>
      <w:r w:rsidRPr="005A0D64">
        <w:rPr>
          <w:rFonts w:ascii="標楷體" w:eastAsia="標楷體" w:hAnsi="標楷體" w:hint="eastAsia"/>
        </w:rPr>
        <w:t>)。</w:t>
      </w:r>
    </w:p>
    <w:p w:rsidR="00AB5771" w:rsidRPr="005A0D64" w:rsidRDefault="00AB5771">
      <w:pPr>
        <w:snapToGrid w:val="0"/>
        <w:spacing w:line="360" w:lineRule="atLeast"/>
        <w:ind w:left="406"/>
      </w:pPr>
      <w:r w:rsidRPr="005A0D64">
        <w:rPr>
          <w:rFonts w:ascii="標楷體" w:eastAsia="標楷體" w:hAnsi="標楷體" w:hint="eastAsia"/>
        </w:rPr>
        <w:t>（三）甄試時間及相關規定：</w:t>
      </w:r>
    </w:p>
    <w:p w:rsidR="00AB5771" w:rsidRPr="005A0D64" w:rsidRDefault="00AB5771">
      <w:pPr>
        <w:snapToGrid w:val="0"/>
        <w:spacing w:line="360" w:lineRule="atLeast"/>
        <w:ind w:left="1330" w:hanging="238"/>
      </w:pPr>
      <w:r w:rsidRPr="005A0D64">
        <w:rPr>
          <w:rFonts w:ascii="標楷體" w:eastAsia="標楷體" w:hAnsi="標楷體" w:hint="eastAsia"/>
        </w:rPr>
        <w:t>1.甄試日期：依本甄試</w:t>
      </w:r>
      <w:r w:rsidR="0094079E" w:rsidRPr="005A0D64">
        <w:rPr>
          <w:rFonts w:ascii="標楷體" w:eastAsia="標楷體" w:hAnsi="標楷體" w:hint="eastAsia"/>
        </w:rPr>
        <w:t>當次</w:t>
      </w:r>
      <w:r w:rsidRPr="005A0D64">
        <w:rPr>
          <w:rFonts w:ascii="標楷體" w:eastAsia="標楷體" w:hAnsi="標楷體" w:hint="eastAsia"/>
        </w:rPr>
        <w:t>公告載明</w:t>
      </w:r>
      <w:r w:rsidR="00C6062C" w:rsidRPr="005A0D64">
        <w:rPr>
          <w:rFonts w:ascii="標楷體" w:eastAsia="標楷體" w:hAnsi="標楷體" w:hint="eastAsia"/>
        </w:rPr>
        <w:t>之</w:t>
      </w:r>
      <w:r w:rsidRPr="005A0D64">
        <w:rPr>
          <w:rFonts w:ascii="標楷體" w:eastAsia="標楷體" w:hAnsi="標楷體" w:hint="eastAsia"/>
        </w:rPr>
        <w:t>甄試日期</w:t>
      </w:r>
      <w:r w:rsidR="0094079E" w:rsidRPr="005A0D64">
        <w:rPr>
          <w:rFonts w:ascii="標楷體" w:eastAsia="標楷體" w:hAnsi="標楷體" w:hint="eastAsia"/>
        </w:rPr>
        <w:t>指定時間辦理</w:t>
      </w:r>
      <w:r w:rsidRPr="005A0D64">
        <w:rPr>
          <w:rFonts w:ascii="標楷體" w:eastAsia="標楷體" w:hAnsi="標楷體" w:hint="eastAsia"/>
        </w:rPr>
        <w:t>（請於</w:t>
      </w:r>
      <w:r w:rsidR="00592BAB" w:rsidRPr="005A0D64">
        <w:rPr>
          <w:rFonts w:ascii="標楷體" w:eastAsia="標楷體" w:hAnsi="標楷體" w:hint="eastAsia"/>
        </w:rPr>
        <w:t>公告</w:t>
      </w:r>
      <w:r w:rsidR="00CB3E53" w:rsidRPr="005A0D64">
        <w:rPr>
          <w:rFonts w:ascii="標楷體" w:eastAsia="標楷體" w:hAnsi="標楷體" w:hint="eastAsia"/>
        </w:rPr>
        <w:t>應考</w:t>
      </w:r>
      <w:r w:rsidR="00592BAB" w:rsidRPr="005A0D64">
        <w:rPr>
          <w:rFonts w:ascii="標楷體" w:eastAsia="標楷體" w:hAnsi="標楷體" w:hint="eastAsia"/>
        </w:rPr>
        <w:t>報到時間</w:t>
      </w:r>
      <w:r w:rsidRPr="005A0D64">
        <w:rPr>
          <w:rFonts w:ascii="標楷體" w:eastAsia="標楷體" w:hAnsi="標楷體" w:hint="eastAsia"/>
        </w:rPr>
        <w:t>完成報到）</w:t>
      </w:r>
      <w:r w:rsidR="00551A81" w:rsidRPr="005A0D64">
        <w:rPr>
          <w:rFonts w:ascii="標楷體" w:eastAsia="標楷體" w:hAnsi="標楷體" w:hint="eastAsia"/>
        </w:rPr>
        <w:t>。</w:t>
      </w:r>
    </w:p>
    <w:p w:rsidR="00CB3E53" w:rsidRPr="005A0D64" w:rsidRDefault="00AB5771">
      <w:pPr>
        <w:snapToGrid w:val="0"/>
        <w:spacing w:line="360" w:lineRule="atLeast"/>
        <w:ind w:left="1330" w:hanging="238"/>
        <w:rPr>
          <w:rFonts w:ascii="標楷體" w:eastAsia="標楷體" w:hAnsi="標楷體" w:hint="eastAsia"/>
        </w:rPr>
      </w:pPr>
      <w:r w:rsidRPr="005A0D64">
        <w:rPr>
          <w:rFonts w:ascii="標楷體" w:eastAsia="標楷體" w:hAnsi="標楷體" w:hint="eastAsia"/>
        </w:rPr>
        <w:t>2.考生應試序號、排定應試時間及試場分配將於</w:t>
      </w:r>
      <w:r w:rsidR="00CB3E53" w:rsidRPr="005A0D64">
        <w:rPr>
          <w:rFonts w:ascii="標楷體" w:eastAsia="標楷體" w:hAnsi="標楷體" w:hint="eastAsia"/>
        </w:rPr>
        <w:t>當次</w:t>
      </w:r>
      <w:r w:rsidRPr="005A0D64">
        <w:rPr>
          <w:rFonts w:ascii="標楷體" w:eastAsia="標楷體" w:hAnsi="標楷體" w:hint="eastAsia"/>
        </w:rPr>
        <w:t>甄試日期前一天公布於本縣教育處網站，請應試考生自行上網確認</w:t>
      </w:r>
      <w:r w:rsidR="00CB3E53" w:rsidRPr="005A0D64">
        <w:rPr>
          <w:rFonts w:ascii="標楷體" w:eastAsia="標楷體" w:hAnsi="標楷體" w:hint="eastAsia"/>
        </w:rPr>
        <w:t>。</w:t>
      </w:r>
    </w:p>
    <w:p w:rsidR="00AB5771" w:rsidRPr="005A0D64" w:rsidRDefault="00AB5771">
      <w:pPr>
        <w:snapToGrid w:val="0"/>
        <w:spacing w:line="360" w:lineRule="atLeast"/>
        <w:ind w:left="1330" w:hanging="238"/>
      </w:pPr>
      <w:r w:rsidRPr="005A0D64">
        <w:rPr>
          <w:rFonts w:ascii="標楷體" w:eastAsia="標楷體" w:hAnsi="標楷體" w:hint="eastAsia"/>
        </w:rPr>
        <w:t>3.諮商技術演練</w:t>
      </w:r>
      <w:r w:rsidRPr="005A0D64">
        <w:rPr>
          <w:rFonts w:ascii="標楷體" w:eastAsia="標楷體" w:hAnsi="標楷體" w:cs="標楷體" w:hint="eastAsia"/>
        </w:rPr>
        <w:t>（含</w:t>
      </w:r>
      <w:r w:rsidRPr="005A0D64">
        <w:rPr>
          <w:rFonts w:ascii="標楷體" w:eastAsia="標楷體" w:hAnsi="標楷體" w:hint="eastAsia"/>
        </w:rPr>
        <w:t>口試</w:t>
      </w:r>
      <w:r w:rsidRPr="005A0D64">
        <w:rPr>
          <w:rFonts w:ascii="標楷體" w:eastAsia="標楷體" w:hAnsi="標楷體" w:cs="標楷體" w:hint="eastAsia"/>
        </w:rPr>
        <w:t>）</w:t>
      </w:r>
      <w:r w:rsidRPr="005A0D64">
        <w:rPr>
          <w:rFonts w:ascii="標楷體" w:eastAsia="標楷體" w:hAnsi="標楷體" w:hint="eastAsia"/>
        </w:rPr>
        <w:t>經正式唱名3次未到者，以遲到論；在排定時間內遲到入場者，扣該項成績10分，其應試時間為個人剩餘時間；超過排定時間到場者，則依缺考處理。</w:t>
      </w:r>
    </w:p>
    <w:p w:rsidR="00AB5771" w:rsidRPr="005A0D64" w:rsidRDefault="00AB5771">
      <w:pPr>
        <w:snapToGrid w:val="0"/>
        <w:spacing w:line="360" w:lineRule="atLeast"/>
        <w:ind w:left="1330" w:hanging="238"/>
      </w:pPr>
      <w:r w:rsidRPr="005A0D64">
        <w:rPr>
          <w:rFonts w:ascii="標楷體" w:eastAsia="標楷體" w:hAnsi="標楷體" w:hint="eastAsia"/>
        </w:rPr>
        <w:t>4.諮商技術演練不得自行攜帶通訊器材、個人檔案、諮商媒材等資料。</w:t>
      </w:r>
    </w:p>
    <w:p w:rsidR="00AB5771" w:rsidRPr="005A0D64" w:rsidRDefault="00AB5771">
      <w:pPr>
        <w:snapToGrid w:val="0"/>
        <w:spacing w:line="360" w:lineRule="atLeast"/>
        <w:ind w:left="1330" w:hanging="238"/>
      </w:pPr>
      <w:r w:rsidRPr="005A0D64">
        <w:rPr>
          <w:rFonts w:ascii="標楷體" w:eastAsia="標楷體" w:hAnsi="標楷體" w:hint="eastAsia"/>
        </w:rPr>
        <w:t>5.考生於諮商技術演練過程中，不得向評審委員呈現姓氏、姓名和准考證號碼，違者扣該項成績5分。</w:t>
      </w:r>
    </w:p>
    <w:p w:rsidR="00AB5771" w:rsidRPr="005A0D64" w:rsidRDefault="00AB5771">
      <w:pPr>
        <w:snapToGrid w:val="0"/>
        <w:spacing w:line="360" w:lineRule="atLeast"/>
        <w:ind w:left="1330" w:hanging="238"/>
      </w:pPr>
      <w:r w:rsidRPr="005A0D64">
        <w:rPr>
          <w:rFonts w:ascii="標楷體" w:eastAsia="標楷體" w:hAnsi="標楷體" w:hint="eastAsia"/>
        </w:rPr>
        <w:t>6.諮商技術演練超過時間者，扣該項成績5分。</w:t>
      </w:r>
    </w:p>
    <w:p w:rsidR="00AB5771" w:rsidRPr="005A0D64" w:rsidRDefault="00AB5771">
      <w:pPr>
        <w:snapToGrid w:val="0"/>
        <w:spacing w:line="360" w:lineRule="atLeast"/>
        <w:ind w:left="1330" w:hanging="238"/>
      </w:pPr>
      <w:r w:rsidRPr="005A0D64">
        <w:rPr>
          <w:rFonts w:ascii="標楷體" w:eastAsia="標楷體" w:hAnsi="標楷體" w:hint="eastAsia"/>
        </w:rPr>
        <w:t>7.甄試時，請攜帶足資證明身分之國民身分證或尚在有效期限內之健保卡、駕照備查。</w:t>
      </w:r>
    </w:p>
    <w:p w:rsidR="00AB5771" w:rsidRPr="005A0D64" w:rsidRDefault="00AB5771">
      <w:pPr>
        <w:snapToGrid w:val="0"/>
        <w:spacing w:line="360" w:lineRule="atLeast"/>
        <w:ind w:left="1330" w:hanging="238"/>
      </w:pPr>
      <w:r w:rsidRPr="005A0D64">
        <w:rPr>
          <w:rFonts w:ascii="標楷體" w:eastAsia="標楷體" w:hAnsi="標楷體" w:hint="eastAsia"/>
        </w:rPr>
        <w:t>8.</w:t>
      </w:r>
      <w:r w:rsidR="00C45030" w:rsidRPr="005A0D64">
        <w:rPr>
          <w:rFonts w:ascii="標楷體" w:eastAsia="標楷體" w:hAnsi="標楷體" w:hint="eastAsia"/>
        </w:rPr>
        <w:t>考試分為諮商技術演練與口試兩階段</w:t>
      </w:r>
      <w:r w:rsidRPr="005A0D64">
        <w:rPr>
          <w:rFonts w:ascii="標楷體" w:eastAsia="標楷體" w:hAnsi="標楷體" w:hint="eastAsia"/>
        </w:rPr>
        <w:t>，考生依照排定序號進場。於考生預備室唱名三次未到者，視同放棄應試資格。遲到者除不可抗力因素且經考試委員會同意補試者外，不得要求補試。</w:t>
      </w:r>
    </w:p>
    <w:p w:rsidR="00AB5771" w:rsidRPr="005A0D64" w:rsidRDefault="00AB5771">
      <w:pPr>
        <w:snapToGrid w:val="0"/>
        <w:spacing w:line="360" w:lineRule="atLeast"/>
        <w:ind w:left="1330" w:hanging="238"/>
      </w:pPr>
      <w:r w:rsidRPr="005A0D64">
        <w:rPr>
          <w:rFonts w:ascii="標楷體" w:eastAsia="標楷體" w:hAnsi="標楷體" w:hint="eastAsia"/>
        </w:rPr>
        <w:t>9.未達應試時間之考生於報到後，應在預備室等候服務人員通知及引導，切</w:t>
      </w:r>
      <w:r w:rsidRPr="005A0D64">
        <w:rPr>
          <w:rFonts w:ascii="標楷體" w:eastAsia="標楷體" w:hAnsi="標楷體" w:hint="eastAsia"/>
        </w:rPr>
        <w:lastRenderedPageBreak/>
        <w:t>勿逕行進入試場。</w:t>
      </w:r>
    </w:p>
    <w:p w:rsidR="00AB5771" w:rsidRPr="005A0D64" w:rsidRDefault="00AB5771">
      <w:pPr>
        <w:snapToGrid w:val="0"/>
        <w:spacing w:line="360" w:lineRule="atLeast"/>
        <w:ind w:left="1454" w:hanging="362"/>
      </w:pPr>
      <w:r w:rsidRPr="005A0D64">
        <w:rPr>
          <w:rFonts w:ascii="標楷體" w:eastAsia="標楷體" w:hAnsi="標楷體" w:hint="eastAsia"/>
        </w:rPr>
        <w:t>10.於預備室等候時請遵守試場秩序，切勿喧鬧及大聲談話，以免影響其他考生權益及考試進行。</w:t>
      </w:r>
    </w:p>
    <w:p w:rsidR="00AB5771" w:rsidRPr="005A0D64" w:rsidRDefault="00AB5771">
      <w:pPr>
        <w:snapToGrid w:val="0"/>
        <w:spacing w:line="360" w:lineRule="atLeast"/>
        <w:ind w:left="1454" w:hanging="362"/>
      </w:pPr>
      <w:r w:rsidRPr="005A0D64">
        <w:rPr>
          <w:rFonts w:ascii="標楷體" w:eastAsia="標楷體" w:hAnsi="標楷體" w:hint="eastAsia"/>
        </w:rPr>
        <w:t>11.錄取</w:t>
      </w:r>
      <w:r w:rsidR="00C45030" w:rsidRPr="005A0D64">
        <w:rPr>
          <w:rFonts w:ascii="標楷體" w:eastAsia="標楷體" w:hAnsi="標楷體" w:hint="eastAsia"/>
        </w:rPr>
        <w:t>名單公告</w:t>
      </w:r>
      <w:r w:rsidRPr="005A0D64">
        <w:rPr>
          <w:rFonts w:ascii="標楷體" w:eastAsia="標楷體" w:hAnsi="標楷體" w:hint="eastAsia"/>
        </w:rPr>
        <w:t>南投縣政府教育處網站（</w:t>
      </w:r>
      <w:r w:rsidR="00C52EAD" w:rsidRPr="005A0D64">
        <w:t>http://sso.ntct.edu.tw/Bulletin/</w:t>
      </w:r>
      <w:r w:rsidRPr="005A0D64">
        <w:rPr>
          <w:rFonts w:ascii="標楷體" w:eastAsia="標楷體" w:hAnsi="標楷體" w:hint="eastAsia"/>
        </w:rPr>
        <w:t>）。</w:t>
      </w:r>
    </w:p>
    <w:p w:rsidR="00AB5771" w:rsidRPr="005A0D64" w:rsidRDefault="00AB5771">
      <w:pPr>
        <w:snapToGrid w:val="0"/>
        <w:spacing w:line="360" w:lineRule="atLeast"/>
        <w:ind w:left="1469" w:hanging="377"/>
      </w:pPr>
      <w:r w:rsidRPr="005A0D64">
        <w:rPr>
          <w:rFonts w:ascii="標楷體" w:eastAsia="標楷體" w:hAnsi="標楷體" w:cs="標楷體" w:hint="eastAsia"/>
        </w:rPr>
        <w:t>12.應考人對甄試成績若有疑義，得於成績公告後</w:t>
      </w:r>
      <w:r w:rsidR="00914D22" w:rsidRPr="009900A7">
        <w:rPr>
          <w:rFonts w:ascii="標楷體" w:eastAsia="標楷體" w:hAnsi="標楷體" w:cs="標楷體" w:hint="eastAsia"/>
        </w:rPr>
        <w:t>指定日</w:t>
      </w:r>
      <w:r w:rsidRPr="009900A7">
        <w:rPr>
          <w:rFonts w:ascii="標楷體" w:eastAsia="標楷體" w:hAnsi="標楷體" w:cs="標楷體" w:hint="eastAsia"/>
        </w:rPr>
        <w:t>上</w:t>
      </w:r>
      <w:r w:rsidRPr="005A0D64">
        <w:rPr>
          <w:rFonts w:ascii="標楷體" w:eastAsia="標楷體" w:hAnsi="標楷體" w:cs="標楷體" w:hint="eastAsia"/>
        </w:rPr>
        <w:t>午</w:t>
      </w:r>
      <w:r w:rsidRPr="005A0D64">
        <w:rPr>
          <w:rFonts w:ascii="標楷體" w:eastAsia="標楷體" w:hAnsi="標楷體" w:cs="標楷體"/>
        </w:rPr>
        <w:t>9</w:t>
      </w:r>
      <w:r w:rsidRPr="005A0D64">
        <w:rPr>
          <w:rFonts w:ascii="標楷體" w:eastAsia="標楷體" w:hAnsi="標楷體" w:cs="標楷體" w:hint="eastAsia"/>
        </w:rPr>
        <w:t>時起至</w:t>
      </w:r>
      <w:r w:rsidRPr="005A0D64">
        <w:rPr>
          <w:rFonts w:ascii="標楷體" w:eastAsia="標楷體" w:hAnsi="標楷體" w:cs="標楷體"/>
        </w:rPr>
        <w:t>15</w:t>
      </w:r>
      <w:r w:rsidRPr="005A0D64">
        <w:rPr>
          <w:rFonts w:ascii="標楷體" w:eastAsia="標楷體" w:hAnsi="標楷體" w:cs="標楷體" w:hint="eastAsia"/>
        </w:rPr>
        <w:t>時止檢具身分證明文件、成績複查申請表</w:t>
      </w:r>
      <w:r w:rsidRPr="005A0D64">
        <w:rPr>
          <w:rFonts w:ascii="標楷體" w:eastAsia="標楷體" w:hAnsi="標楷體" w:cs="標楷體"/>
        </w:rPr>
        <w:t>(</w:t>
      </w:r>
      <w:r w:rsidRPr="005A0D64">
        <w:rPr>
          <w:rFonts w:ascii="標楷體" w:eastAsia="標楷體" w:hAnsi="標楷體" w:cs="標楷體" w:hint="eastAsia"/>
        </w:rPr>
        <w:t>附件</w:t>
      </w:r>
      <w:r w:rsidR="00D96003">
        <w:rPr>
          <w:rFonts w:ascii="標楷體" w:eastAsia="標楷體" w:hAnsi="標楷體" w:cs="標楷體" w:hint="eastAsia"/>
        </w:rPr>
        <w:t>C</w:t>
      </w:r>
      <w:r w:rsidRPr="005A0D64">
        <w:rPr>
          <w:rFonts w:ascii="標楷體" w:eastAsia="標楷體" w:hAnsi="標楷體" w:cs="標楷體" w:hint="eastAsia"/>
        </w:rPr>
        <w:t>)，親自至南投縣</w:t>
      </w:r>
      <w:r w:rsidR="005A6958" w:rsidRPr="005A0D64">
        <w:rPr>
          <w:rFonts w:ascii="標楷體" w:eastAsia="標楷體" w:hAnsi="標楷體" w:cs="標楷體" w:hint="eastAsia"/>
        </w:rPr>
        <w:t>學生輔導諮商中心</w:t>
      </w:r>
      <w:r w:rsidRPr="005A0D64">
        <w:rPr>
          <w:rFonts w:ascii="標楷體" w:eastAsia="標楷體" w:hAnsi="標楷體" w:cs="標楷體" w:hint="eastAsia"/>
        </w:rPr>
        <w:t>（</w:t>
      </w:r>
      <w:r w:rsidRPr="005A0D64">
        <w:rPr>
          <w:rFonts w:ascii="標楷體" w:eastAsia="標楷體" w:hAnsi="標楷體" w:cs="標楷體"/>
        </w:rPr>
        <w:t>南投縣南投市</w:t>
      </w:r>
      <w:r w:rsidRPr="005A0D64">
        <w:rPr>
          <w:rFonts w:ascii="標楷體" w:eastAsia="標楷體" w:hAnsi="標楷體" w:cs="標楷體" w:hint="eastAsia"/>
        </w:rPr>
        <w:t>祖祠路361號，</w:t>
      </w:r>
      <w:r w:rsidRPr="005A0D64">
        <w:rPr>
          <w:rFonts w:ascii="標楷體" w:eastAsia="標楷體" w:hAnsi="標楷體" w:cs="標楷體"/>
        </w:rPr>
        <w:t>電話</w:t>
      </w:r>
      <w:r w:rsidRPr="005A0D64">
        <w:rPr>
          <w:rFonts w:ascii="標楷體" w:eastAsia="標楷體" w:hAnsi="標楷體" w:cs="標楷體" w:hint="eastAsia"/>
        </w:rPr>
        <w:t>(049</w:t>
      </w:r>
      <w:r w:rsidRPr="005A0D64">
        <w:rPr>
          <w:rFonts w:ascii="標楷體" w:eastAsia="標楷體" w:hAnsi="標楷體" w:cs="標楷體"/>
        </w:rPr>
        <w:t>）</w:t>
      </w:r>
      <w:r w:rsidRPr="005A0D64">
        <w:rPr>
          <w:rFonts w:ascii="標楷體" w:eastAsia="標楷體" w:hAnsi="標楷體" w:cs="標楷體" w:hint="eastAsia"/>
        </w:rPr>
        <w:t>222-0870）申請</w:t>
      </w:r>
      <w:r w:rsidR="005579BC" w:rsidRPr="005A0D64">
        <w:rPr>
          <w:rFonts w:ascii="標楷體" w:eastAsia="標楷體" w:hAnsi="標楷體" w:cs="標楷體" w:hint="eastAsia"/>
        </w:rPr>
        <w:t>複查</w:t>
      </w:r>
      <w:r w:rsidRPr="005A0D64">
        <w:rPr>
          <w:rFonts w:ascii="標楷體" w:eastAsia="標楷體" w:hAnsi="標楷體" w:cs="標楷體" w:hint="eastAsia"/>
        </w:rPr>
        <w:t>，逾期不受理。</w:t>
      </w:r>
    </w:p>
    <w:p w:rsidR="00AB5771" w:rsidRPr="005A0D64" w:rsidRDefault="00AB5771">
      <w:pPr>
        <w:snapToGrid w:val="0"/>
        <w:spacing w:before="180" w:line="360" w:lineRule="atLeast"/>
      </w:pPr>
      <w:r w:rsidRPr="005A0D64">
        <w:rPr>
          <w:rFonts w:ascii="標楷體" w:eastAsia="標楷體" w:hAnsi="標楷體" w:hint="eastAsia"/>
          <w:sz w:val="28"/>
          <w:szCs w:val="28"/>
        </w:rPr>
        <w:t>七、錄取名額</w:t>
      </w:r>
    </w:p>
    <w:p w:rsidR="00AB5771" w:rsidRPr="005A0D64" w:rsidRDefault="00AB5771">
      <w:pPr>
        <w:snapToGrid w:val="0"/>
        <w:spacing w:line="360" w:lineRule="atLeast"/>
        <w:ind w:left="1032" w:hanging="718"/>
      </w:pPr>
      <w:r w:rsidRPr="005A0D64">
        <w:rPr>
          <w:rFonts w:ascii="標楷體" w:eastAsia="標楷體" w:hAnsi="標楷體" w:hint="eastAsia"/>
        </w:rPr>
        <w:t>（一）</w:t>
      </w:r>
      <w:r w:rsidRPr="00F03ED2">
        <w:rPr>
          <w:rFonts w:ascii="標楷體" w:eastAsia="標楷體" w:hAnsi="標楷體" w:hint="eastAsia"/>
        </w:rPr>
        <w:t>約聘</w:t>
      </w:r>
      <w:r w:rsidRPr="00F03ED2">
        <w:rPr>
          <w:rFonts w:ascii="標楷體" w:eastAsia="標楷體" w:hAnsi="標楷體" w:cs="標楷體" w:hint="eastAsia"/>
        </w:rPr>
        <w:t>專任專業輔導人員計</w:t>
      </w:r>
      <w:r w:rsidR="0052753B" w:rsidRPr="00F03ED2">
        <w:rPr>
          <w:rFonts w:ascii="標楷體" w:eastAsia="標楷體" w:hAnsi="標楷體" w:cs="標楷體" w:hint="eastAsia"/>
        </w:rPr>
        <w:t>3</w:t>
      </w:r>
      <w:r w:rsidR="00437B6C" w:rsidRPr="00F03ED2">
        <w:rPr>
          <w:rFonts w:ascii="標楷體" w:eastAsia="標楷體" w:hAnsi="標楷體" w:cs="標楷體" w:hint="eastAsia"/>
        </w:rPr>
        <w:t>名</w:t>
      </w:r>
      <w:r w:rsidR="003649E2" w:rsidRPr="00F03ED2">
        <w:rPr>
          <w:rFonts w:ascii="標楷體" w:eastAsia="標楷體" w:hAnsi="標楷體" w:cs="標楷體" w:hint="eastAsia"/>
        </w:rPr>
        <w:t>，備取若干名</w:t>
      </w:r>
      <w:r w:rsidR="00816975" w:rsidRPr="00F03ED2">
        <w:rPr>
          <w:rFonts w:ascii="標楷體" w:eastAsia="標楷體" w:hAnsi="標楷體" w:cs="標楷體" w:hint="eastAsia"/>
        </w:rPr>
        <w:t>。</w:t>
      </w:r>
      <w:r w:rsidRPr="00A067C9">
        <w:rPr>
          <w:rFonts w:ascii="標楷體" w:eastAsia="標楷體" w:hAnsi="標楷體" w:hint="eastAsia"/>
        </w:rPr>
        <w:t>未達錄取標準得不足額錄取</w:t>
      </w:r>
      <w:r w:rsidRPr="00A067C9">
        <w:rPr>
          <w:rFonts w:eastAsia="標楷體"/>
        </w:rPr>
        <w:t>。</w:t>
      </w:r>
    </w:p>
    <w:p w:rsidR="00AB5771" w:rsidRPr="005A0D64" w:rsidRDefault="00AB5771">
      <w:pPr>
        <w:snapToGrid w:val="0"/>
        <w:spacing w:line="360" w:lineRule="atLeast"/>
        <w:ind w:left="1078" w:hanging="756"/>
      </w:pPr>
      <w:r w:rsidRPr="005A0D64">
        <w:rPr>
          <w:rFonts w:eastAsia="標楷體" w:cs="標楷體" w:hint="eastAsia"/>
        </w:rPr>
        <w:t>（二）</w:t>
      </w:r>
      <w:r w:rsidRPr="005A0D64">
        <w:rPr>
          <w:rFonts w:eastAsia="標楷體" w:cs="標楷體"/>
        </w:rPr>
        <w:t>按總成績高低依序錄取，若</w:t>
      </w:r>
      <w:r w:rsidRPr="005A0D64">
        <w:rPr>
          <w:rFonts w:eastAsia="標楷體" w:cs="標楷體" w:hint="eastAsia"/>
        </w:rPr>
        <w:t>總分</w:t>
      </w:r>
      <w:r w:rsidRPr="005A0D64">
        <w:rPr>
          <w:rFonts w:eastAsia="標楷體" w:cs="標楷體"/>
        </w:rPr>
        <w:t>同分時</w:t>
      </w:r>
      <w:r w:rsidRPr="005A0D64">
        <w:rPr>
          <w:rFonts w:eastAsia="標楷體" w:cs="標楷體" w:hint="eastAsia"/>
        </w:rPr>
        <w:t>以實務演練、口試之順序比序錄取</w:t>
      </w:r>
      <w:r w:rsidRPr="005A0D64">
        <w:rPr>
          <w:rFonts w:eastAsia="標楷體" w:cs="標楷體"/>
        </w:rPr>
        <w:t>，</w:t>
      </w:r>
      <w:r w:rsidRPr="005A0D64">
        <w:rPr>
          <w:rFonts w:eastAsia="標楷體" w:cs="標楷體" w:hint="eastAsia"/>
        </w:rPr>
        <w:t>惟應試人員應達最低錄取標準</w:t>
      </w:r>
      <w:r w:rsidRPr="005A0D64">
        <w:rPr>
          <w:rFonts w:eastAsia="標楷體" w:cs="標楷體" w:hint="eastAsia"/>
        </w:rPr>
        <w:t>(</w:t>
      </w:r>
      <w:r w:rsidRPr="005A0D64">
        <w:rPr>
          <w:rFonts w:eastAsia="標楷體" w:cs="標楷體" w:hint="eastAsia"/>
        </w:rPr>
        <w:t>即總成績應達</w:t>
      </w:r>
      <w:r w:rsidRPr="005A0D64">
        <w:rPr>
          <w:rFonts w:eastAsia="標楷體" w:cs="標楷體" w:hint="eastAsia"/>
        </w:rPr>
        <w:t>75</w:t>
      </w:r>
      <w:r w:rsidRPr="005A0D64">
        <w:rPr>
          <w:rFonts w:eastAsia="標楷體" w:cs="標楷體" w:hint="eastAsia"/>
        </w:rPr>
        <w:t>分以上，含</w:t>
      </w:r>
      <w:r w:rsidRPr="005A0D64">
        <w:rPr>
          <w:rFonts w:eastAsia="標楷體" w:cs="標楷體" w:hint="eastAsia"/>
        </w:rPr>
        <w:t>75</w:t>
      </w:r>
      <w:r w:rsidRPr="005A0D64">
        <w:rPr>
          <w:rFonts w:eastAsia="標楷體" w:cs="標楷體" w:hint="eastAsia"/>
        </w:rPr>
        <w:t>分</w:t>
      </w:r>
      <w:r w:rsidRPr="005A0D64">
        <w:rPr>
          <w:rFonts w:eastAsia="標楷體" w:cs="標楷體" w:hint="eastAsia"/>
        </w:rPr>
        <w:t>)</w:t>
      </w:r>
      <w:r w:rsidRPr="005A0D64">
        <w:rPr>
          <w:rFonts w:eastAsia="標楷體" w:cs="標楷體" w:hint="eastAsia"/>
        </w:rPr>
        <w:t>始得錄取之，若應試人員總成績未達最低錄取標準，則得不足額錄取。</w:t>
      </w:r>
    </w:p>
    <w:p w:rsidR="003A1AE4" w:rsidRPr="00272ED9" w:rsidRDefault="00AB5771" w:rsidP="00272ED9">
      <w:pPr>
        <w:snapToGrid w:val="0"/>
        <w:spacing w:line="360" w:lineRule="atLeast"/>
        <w:ind w:left="1075" w:hanging="643"/>
        <w:rPr>
          <w:rFonts w:hint="eastAsia"/>
        </w:rPr>
      </w:pPr>
      <w:r w:rsidRPr="005A0D64">
        <w:rPr>
          <w:rFonts w:ascii="標楷體" w:eastAsia="標楷體" w:hAnsi="標楷體" w:cs="標楷體" w:hint="eastAsia"/>
        </w:rPr>
        <w:t xml:space="preserve">(三) </w:t>
      </w:r>
      <w:r w:rsidRPr="005A0D64">
        <w:rPr>
          <w:rFonts w:ascii="標楷體" w:eastAsia="標楷體" w:hAnsi="標楷體" w:hint="eastAsia"/>
        </w:rPr>
        <w:t>辦公地點：</w:t>
      </w:r>
    </w:p>
    <w:p w:rsidR="003A1AE4" w:rsidRPr="005A0D64" w:rsidRDefault="003A1AE4" w:rsidP="003A1AE4">
      <w:pPr>
        <w:ind w:leftChars="460" w:left="1133" w:hangingChars="12" w:hanging="29"/>
        <w:jc w:val="both"/>
        <w:rPr>
          <w:rFonts w:ascii="標楷體" w:eastAsia="標楷體" w:hAnsi="標楷體"/>
        </w:rPr>
      </w:pPr>
      <w:r w:rsidRPr="00B117DC">
        <w:rPr>
          <w:rFonts w:ascii="標楷體" w:eastAsia="標楷體" w:hAnsi="標楷體" w:hint="eastAsia"/>
        </w:rPr>
        <w:t>偏遠地區專</w:t>
      </w:r>
      <w:r w:rsidR="006A4F37" w:rsidRPr="00B117DC">
        <w:rPr>
          <w:rFonts w:ascii="標楷體" w:eastAsia="標楷體" w:hAnsi="標楷體" w:hint="eastAsia"/>
        </w:rPr>
        <w:t>任專業輔導</w:t>
      </w:r>
      <w:r w:rsidRPr="00B117DC">
        <w:rPr>
          <w:rFonts w:ascii="標楷體" w:eastAsia="標楷體" w:hAnsi="標楷體" w:hint="eastAsia"/>
        </w:rPr>
        <w:t>人員</w:t>
      </w:r>
      <w:r w:rsidR="00272ED9" w:rsidRPr="00B117DC">
        <w:rPr>
          <w:rFonts w:ascii="標楷體" w:eastAsia="標楷體" w:hAnsi="標楷體" w:hint="eastAsia"/>
        </w:rPr>
        <w:t>(</w:t>
      </w:r>
      <w:r w:rsidR="00272ED9" w:rsidRPr="00B117DC">
        <w:rPr>
          <w:rFonts w:ascii="標楷體" w:eastAsia="標楷體" w:hAnsi="標楷體" w:cs="標楷體" w:hint="eastAsia"/>
        </w:rPr>
        <w:t>諮商/臨床心理師、社會工作師</w:t>
      </w:r>
      <w:r w:rsidR="00272ED9" w:rsidRPr="00B117DC">
        <w:rPr>
          <w:rFonts w:ascii="標楷體" w:eastAsia="標楷體" w:hAnsi="標楷體"/>
        </w:rPr>
        <w:t>)</w:t>
      </w:r>
      <w:r w:rsidRPr="00B117DC">
        <w:rPr>
          <w:rFonts w:ascii="標楷體" w:eastAsia="標楷體" w:hAnsi="標楷體" w:hint="eastAsia"/>
        </w:rPr>
        <w:t>，</w:t>
      </w:r>
      <w:r w:rsidRPr="005A0D64">
        <w:rPr>
          <w:rFonts w:ascii="標楷體" w:eastAsia="標楷體" w:hAnsi="標楷體" w:hint="eastAsia"/>
        </w:rPr>
        <w:t>辦公地點為聘用機關指派之偏遠地區學校。</w:t>
      </w:r>
    </w:p>
    <w:p w:rsidR="00AB5771" w:rsidRPr="005A0D64" w:rsidRDefault="00AB5771">
      <w:pPr>
        <w:snapToGrid w:val="0"/>
        <w:spacing w:before="180" w:line="360" w:lineRule="atLeast"/>
        <w:ind w:left="560" w:hanging="560"/>
      </w:pPr>
      <w:r w:rsidRPr="005A0D64">
        <w:rPr>
          <w:rFonts w:ascii="標楷體" w:eastAsia="標楷體" w:hAnsi="標楷體" w:hint="eastAsia"/>
          <w:sz w:val="28"/>
          <w:szCs w:val="28"/>
        </w:rPr>
        <w:t>八、聘期</w:t>
      </w:r>
    </w:p>
    <w:p w:rsidR="00AB5771" w:rsidRPr="00551A81" w:rsidRDefault="00AB5771">
      <w:pPr>
        <w:snapToGrid w:val="0"/>
        <w:spacing w:line="360" w:lineRule="atLeast"/>
        <w:ind w:left="1062" w:hanging="846"/>
      </w:pPr>
      <w:r w:rsidRPr="005A0D64">
        <w:rPr>
          <w:rFonts w:ascii="標楷體" w:eastAsia="標楷體" w:hAnsi="標楷體" w:cs="標楷體" w:hint="eastAsia"/>
          <w:sz w:val="28"/>
        </w:rPr>
        <w:t xml:space="preserve"> </w:t>
      </w:r>
      <w:r w:rsidR="00DB0DD5" w:rsidRPr="005A0D64">
        <w:rPr>
          <w:rFonts w:ascii="標楷體" w:eastAsia="標楷體" w:hAnsi="標楷體" w:hint="eastAsia"/>
        </w:rPr>
        <w:t>（一）本縣</w:t>
      </w:r>
      <w:r w:rsidRPr="005A0D64">
        <w:rPr>
          <w:rFonts w:ascii="標楷體" w:eastAsia="標楷體" w:hAnsi="標楷體" w:hint="eastAsia"/>
        </w:rPr>
        <w:t>專任專業</w:t>
      </w:r>
      <w:r w:rsidR="00DB0DD5" w:rsidRPr="005A0D64">
        <w:rPr>
          <w:rFonts w:ascii="標楷體" w:eastAsia="標楷體" w:hAnsi="標楷體" w:hint="eastAsia"/>
        </w:rPr>
        <w:t>輔導</w:t>
      </w:r>
      <w:r w:rsidRPr="005A0D64">
        <w:rPr>
          <w:rFonts w:ascii="標楷體" w:eastAsia="標楷體" w:hAnsi="標楷體" w:hint="eastAsia"/>
        </w:rPr>
        <w:t>人員聘期</w:t>
      </w:r>
      <w:r w:rsidRPr="00B117DC">
        <w:rPr>
          <w:rFonts w:ascii="標楷體" w:eastAsia="標楷體" w:hAnsi="標楷體" w:hint="eastAsia"/>
        </w:rPr>
        <w:t>配</w:t>
      </w:r>
      <w:r w:rsidR="00272ED9" w:rsidRPr="00B117DC">
        <w:rPr>
          <w:rFonts w:ascii="標楷體" w:eastAsia="標楷體" w:hAnsi="標楷體" w:hint="eastAsia"/>
        </w:rPr>
        <w:t>合縣府聘用契約</w:t>
      </w:r>
      <w:r w:rsidRPr="005A0D64">
        <w:rPr>
          <w:rFonts w:ascii="標楷體" w:eastAsia="標楷體" w:hAnsi="標楷體" w:hint="eastAsia"/>
        </w:rPr>
        <w:t>以一</w:t>
      </w:r>
      <w:r w:rsidR="00E95684">
        <w:rPr>
          <w:rFonts w:ascii="標楷體" w:eastAsia="標楷體" w:hAnsi="標楷體" w:hint="eastAsia"/>
        </w:rPr>
        <w:t>年一聘為原則</w:t>
      </w:r>
      <w:r w:rsidR="00E95684" w:rsidRPr="00551A81">
        <w:rPr>
          <w:rFonts w:ascii="標楷體" w:eastAsia="標楷體" w:hAnsi="標楷體" w:hint="eastAsia"/>
        </w:rPr>
        <w:t>，</w:t>
      </w:r>
      <w:r w:rsidR="003C584E" w:rsidRPr="00551A81">
        <w:rPr>
          <w:rFonts w:ascii="標楷體" w:eastAsia="標楷體" w:hAnsi="標楷體" w:hint="eastAsia"/>
        </w:rPr>
        <w:t>本次</w:t>
      </w:r>
      <w:r w:rsidR="00E95684" w:rsidRPr="00551A81">
        <w:rPr>
          <w:rFonts w:ascii="標楷體" w:eastAsia="標楷體" w:hAnsi="標楷體" w:hint="eastAsia"/>
        </w:rPr>
        <w:t>甄選錄取者</w:t>
      </w:r>
      <w:r w:rsidR="00D035E5" w:rsidRPr="00551A81">
        <w:rPr>
          <w:rFonts w:ascii="標楷體" w:eastAsia="標楷體" w:hAnsi="標楷體" w:hint="eastAsia"/>
        </w:rPr>
        <w:t>聘期自</w:t>
      </w:r>
      <w:r w:rsidR="003C584E" w:rsidRPr="00551A81">
        <w:rPr>
          <w:rFonts w:ascii="標楷體" w:eastAsia="標楷體" w:hAnsi="標楷體" w:hint="eastAsia"/>
        </w:rPr>
        <w:t>起聘日起</w:t>
      </w:r>
      <w:r w:rsidR="00D035E5" w:rsidRPr="00551A81">
        <w:rPr>
          <w:rFonts w:ascii="標楷體" w:eastAsia="標楷體" w:hAnsi="標楷體" w:hint="eastAsia"/>
        </w:rPr>
        <w:t>至11</w:t>
      </w:r>
      <w:r w:rsidR="00816975">
        <w:rPr>
          <w:rFonts w:ascii="標楷體" w:eastAsia="標楷體" w:hAnsi="標楷體"/>
        </w:rPr>
        <w:t>4</w:t>
      </w:r>
      <w:r w:rsidR="00D035E5" w:rsidRPr="00551A81">
        <w:rPr>
          <w:rFonts w:ascii="標楷體" w:eastAsia="標楷體" w:hAnsi="標楷體" w:hint="eastAsia"/>
        </w:rPr>
        <w:t>年12月31日止</w:t>
      </w:r>
      <w:r w:rsidRPr="00551A81">
        <w:rPr>
          <w:rFonts w:ascii="標楷體" w:eastAsia="標楷體" w:hAnsi="標楷體" w:hint="eastAsia"/>
        </w:rPr>
        <w:t>，</w:t>
      </w:r>
      <w:r w:rsidR="00E95684" w:rsidRPr="00551A81">
        <w:rPr>
          <w:rFonts w:ascii="標楷體" w:eastAsia="標楷體" w:hAnsi="標楷體" w:hint="eastAsia"/>
        </w:rPr>
        <w:t>年度考核績優者得優先續聘之。</w:t>
      </w:r>
    </w:p>
    <w:p w:rsidR="00AB5771" w:rsidRPr="005A0D64" w:rsidRDefault="00AB5771">
      <w:pPr>
        <w:snapToGrid w:val="0"/>
        <w:spacing w:line="360" w:lineRule="atLeast"/>
        <w:ind w:left="1092" w:hanging="840"/>
      </w:pPr>
      <w:r w:rsidRPr="005A0D64">
        <w:rPr>
          <w:rFonts w:ascii="標楷體" w:eastAsia="標楷體" w:hAnsi="標楷體" w:cs="標楷體" w:hint="eastAsia"/>
        </w:rPr>
        <w:t xml:space="preserve"> </w:t>
      </w:r>
      <w:r w:rsidRPr="005A0D64">
        <w:rPr>
          <w:rFonts w:ascii="標楷體" w:eastAsia="標楷體" w:hAnsi="標楷體" w:hint="eastAsia"/>
        </w:rPr>
        <w:t>（二）經錄取之專任專業輔導人員，其服務地點、服務內容、工作調配及人力支援等，統一由本府統籌規劃運用。</w:t>
      </w:r>
    </w:p>
    <w:p w:rsidR="00AB5771" w:rsidRPr="005A0D64" w:rsidRDefault="00AB5771">
      <w:pPr>
        <w:snapToGrid w:val="0"/>
        <w:spacing w:before="180"/>
      </w:pPr>
      <w:r w:rsidRPr="005A0D64">
        <w:rPr>
          <w:rFonts w:ascii="標楷體" w:eastAsia="標楷體" w:hAnsi="標楷體" w:hint="eastAsia"/>
          <w:sz w:val="28"/>
          <w:szCs w:val="28"/>
        </w:rPr>
        <w:t>九、甄選地點</w:t>
      </w:r>
    </w:p>
    <w:p w:rsidR="00AB5771" w:rsidRPr="00551A81" w:rsidRDefault="00AB5771">
      <w:pPr>
        <w:snapToGrid w:val="0"/>
        <w:spacing w:before="180" w:line="240" w:lineRule="atLeast"/>
        <w:ind w:firstLine="461"/>
      </w:pPr>
      <w:r w:rsidRPr="00551A81">
        <w:rPr>
          <w:rFonts w:ascii="標楷體" w:eastAsia="標楷體" w:hAnsi="標楷體" w:hint="eastAsia"/>
        </w:rPr>
        <w:t>南投縣立南投國中</w:t>
      </w:r>
      <w:r w:rsidRPr="00551A81">
        <w:rPr>
          <w:rFonts w:ascii="標楷體" w:eastAsia="標楷體" w:hAnsi="標楷體"/>
        </w:rPr>
        <w:t>(</w:t>
      </w:r>
      <w:r w:rsidRPr="00551A81">
        <w:rPr>
          <w:rFonts w:ascii="標楷體" w:eastAsia="標楷體" w:hAnsi="標楷體" w:hint="eastAsia"/>
        </w:rPr>
        <w:t>南投縣學生輔導諮商中心)</w:t>
      </w:r>
    </w:p>
    <w:p w:rsidR="00AB5771" w:rsidRPr="005A0D64" w:rsidRDefault="00AB5771" w:rsidP="00A067C9">
      <w:pPr>
        <w:snapToGrid w:val="0"/>
        <w:spacing w:line="360" w:lineRule="atLeast"/>
        <w:ind w:leftChars="177" w:left="708" w:hangingChars="118" w:hanging="283"/>
        <w:rPr>
          <w:rFonts w:ascii="標楷體" w:eastAsia="標楷體" w:hAnsi="標楷體" w:cs="標楷體" w:hint="eastAsia"/>
        </w:rPr>
      </w:pPr>
      <w:r w:rsidRPr="005A0D64">
        <w:rPr>
          <w:rFonts w:ascii="標楷體" w:eastAsia="標楷體" w:hAnsi="標楷體" w:cs="標楷體" w:hint="eastAsia"/>
        </w:rPr>
        <w:t>（地址：</w:t>
      </w:r>
      <w:r w:rsidRPr="005A0D64">
        <w:rPr>
          <w:rFonts w:ascii="標楷體" w:eastAsia="標楷體" w:hAnsi="標楷體" w:cs="標楷體"/>
        </w:rPr>
        <w:t>南投縣南投市漳和里祖祠路361號</w:t>
      </w:r>
      <w:r w:rsidRPr="005A0D64">
        <w:rPr>
          <w:rFonts w:ascii="標楷體" w:eastAsia="標楷體" w:hAnsi="標楷體" w:cs="標楷體" w:hint="eastAsia"/>
        </w:rPr>
        <w:t>，</w:t>
      </w:r>
      <w:r w:rsidRPr="005A0D64">
        <w:rPr>
          <w:rFonts w:ascii="標楷體" w:eastAsia="標楷體" w:hAnsi="標楷體" w:cs="標楷體"/>
        </w:rPr>
        <w:t>電話</w:t>
      </w:r>
      <w:r w:rsidRPr="005A0D64">
        <w:rPr>
          <w:rFonts w:ascii="標楷體" w:eastAsia="標楷體" w:hAnsi="標楷體" w:cs="標楷體" w:hint="eastAsia"/>
        </w:rPr>
        <w:t>：049-</w:t>
      </w:r>
      <w:r w:rsidRPr="005A0D64">
        <w:rPr>
          <w:rFonts w:ascii="標楷體" w:eastAsia="標楷體" w:hAnsi="標楷體" w:cs="標楷體"/>
        </w:rPr>
        <w:t>2222549</w:t>
      </w:r>
      <w:r w:rsidR="00A067C9">
        <w:rPr>
          <w:rFonts w:ascii="標楷體" w:eastAsia="標楷體" w:hAnsi="標楷體" w:cs="標楷體" w:hint="eastAsia"/>
        </w:rPr>
        <w:t>分機</w:t>
      </w:r>
      <w:r w:rsidRPr="005A0D64">
        <w:rPr>
          <w:rFonts w:ascii="標楷體" w:eastAsia="標楷體" w:hAnsi="標楷體" w:cs="標楷體" w:hint="eastAsia"/>
        </w:rPr>
        <w:t>316或317；</w:t>
      </w:r>
      <w:r w:rsidR="00A067C9">
        <w:rPr>
          <w:rFonts w:ascii="標楷體" w:eastAsia="標楷體" w:hAnsi="標楷體" w:cs="標楷體" w:hint="eastAsia"/>
        </w:rPr>
        <w:t xml:space="preserve">          </w:t>
      </w:r>
      <w:r w:rsidRPr="005A0D64">
        <w:rPr>
          <w:rFonts w:ascii="標楷體" w:eastAsia="標楷體" w:hAnsi="標楷體" w:cs="標楷體" w:hint="eastAsia"/>
        </w:rPr>
        <w:t>傳真：049-2222510</w:t>
      </w:r>
      <w:r w:rsidRPr="005A0D64">
        <w:rPr>
          <w:rFonts w:ascii="標楷體" w:eastAsia="標楷體" w:hAnsi="標楷體" w:cs="標楷體"/>
        </w:rPr>
        <w:t>）</w:t>
      </w:r>
      <w:r w:rsidR="00A067C9">
        <w:rPr>
          <w:rFonts w:ascii="標楷體" w:eastAsia="標楷體" w:hAnsi="標楷體" w:cs="標楷體"/>
        </w:rPr>
        <w:t>。</w:t>
      </w:r>
    </w:p>
    <w:p w:rsidR="00F65151" w:rsidRPr="005A0D64" w:rsidRDefault="00F65151" w:rsidP="00764E55">
      <w:pPr>
        <w:snapToGrid w:val="0"/>
        <w:spacing w:line="360" w:lineRule="atLeast"/>
        <w:ind w:left="528" w:hanging="84"/>
        <w:rPr>
          <w:rFonts w:hint="eastAsia"/>
        </w:rPr>
      </w:pPr>
    </w:p>
    <w:p w:rsidR="00AB5771" w:rsidRPr="005A0D64" w:rsidRDefault="00AB5771">
      <w:pPr>
        <w:snapToGrid w:val="0"/>
        <w:spacing w:line="360" w:lineRule="atLeast"/>
      </w:pPr>
      <w:r w:rsidRPr="005A0D64">
        <w:rPr>
          <w:rFonts w:ascii="標楷體" w:eastAsia="標楷體" w:hAnsi="標楷體" w:hint="eastAsia"/>
          <w:sz w:val="28"/>
          <w:szCs w:val="28"/>
        </w:rPr>
        <w:t>十、報到及簽約</w:t>
      </w:r>
    </w:p>
    <w:p w:rsidR="00A637E4" w:rsidRDefault="00AB5771">
      <w:pPr>
        <w:snapToGrid w:val="0"/>
        <w:spacing w:line="360" w:lineRule="atLeast"/>
        <w:ind w:left="1092" w:hanging="730"/>
        <w:rPr>
          <w:rFonts w:ascii="標楷體" w:eastAsia="標楷體" w:hAnsi="標楷體" w:hint="eastAsia"/>
        </w:rPr>
      </w:pPr>
      <w:r w:rsidRPr="005A0D64">
        <w:rPr>
          <w:rFonts w:ascii="標楷體" w:eastAsia="標楷體" w:hAnsi="標楷體" w:hint="eastAsia"/>
        </w:rPr>
        <w:t>（一）</w:t>
      </w:r>
      <w:r w:rsidRPr="00323930">
        <w:rPr>
          <w:rFonts w:ascii="標楷體" w:eastAsia="標楷體" w:hAnsi="標楷體" w:hint="eastAsia"/>
        </w:rPr>
        <w:t>報到時間：</w:t>
      </w:r>
    </w:p>
    <w:p w:rsidR="00185DB2" w:rsidRPr="001A4B86" w:rsidRDefault="009B1E4D" w:rsidP="001A4B86">
      <w:pPr>
        <w:snapToGrid w:val="0"/>
        <w:spacing w:line="360" w:lineRule="atLeast"/>
        <w:ind w:leftChars="472" w:left="1133"/>
        <w:rPr>
          <w:rFonts w:ascii="標楷體" w:eastAsia="標楷體" w:hAnsi="標楷體"/>
        </w:rPr>
      </w:pPr>
      <w:r>
        <w:rPr>
          <w:rFonts w:ascii="標楷體" w:eastAsia="標楷體" w:hAnsi="標楷體"/>
          <w:szCs w:val="23"/>
        </w:rPr>
        <w:t>經本次甄選錄取者</w:t>
      </w:r>
      <w:r w:rsidR="00A637E4" w:rsidRPr="00913A00">
        <w:rPr>
          <w:rFonts w:ascii="標楷體" w:eastAsia="標楷體" w:hAnsi="標楷體"/>
          <w:szCs w:val="23"/>
        </w:rPr>
        <w:t>依照本府通知日期辦理報到，逾期未完成報到者視同自動棄權</w:t>
      </w:r>
      <w:r w:rsidR="005E68B1" w:rsidRPr="00323930">
        <w:rPr>
          <w:rFonts w:ascii="標楷體" w:eastAsia="標楷體" w:hAnsi="標楷體" w:hint="eastAsia"/>
        </w:rPr>
        <w:t>並通知備取人員辦理報到。</w:t>
      </w:r>
    </w:p>
    <w:p w:rsidR="00AB5771" w:rsidRPr="00323930" w:rsidRDefault="00AB5771">
      <w:pPr>
        <w:snapToGrid w:val="0"/>
        <w:spacing w:line="360" w:lineRule="atLeast"/>
        <w:ind w:left="1104" w:hanging="744"/>
      </w:pPr>
      <w:r w:rsidRPr="00323930">
        <w:rPr>
          <w:rFonts w:ascii="標楷體" w:eastAsia="標楷體" w:hAnsi="標楷體" w:hint="eastAsia"/>
        </w:rPr>
        <w:t>（二）報到地點：南投縣</w:t>
      </w:r>
      <w:r w:rsidR="00BB11AE">
        <w:rPr>
          <w:rFonts w:ascii="標楷體" w:eastAsia="標楷體" w:hAnsi="標楷體" w:hint="eastAsia"/>
        </w:rPr>
        <w:t>學生輔導諮商中心、南投縣政府教育處</w:t>
      </w:r>
      <w:r w:rsidRPr="00323930">
        <w:rPr>
          <w:rFonts w:ascii="標楷體" w:eastAsia="標楷體" w:hAnsi="標楷體" w:hint="eastAsia"/>
        </w:rPr>
        <w:t>學生輔導與特教科</w:t>
      </w:r>
      <w:r w:rsidR="005E68B1">
        <w:rPr>
          <w:rFonts w:ascii="標楷體" w:eastAsia="標楷體" w:hAnsi="標楷體" w:hint="eastAsia"/>
        </w:rPr>
        <w:t>辦理報到與簽約。</w:t>
      </w:r>
    </w:p>
    <w:p w:rsidR="00AB5771" w:rsidRPr="00323930" w:rsidRDefault="00AB5771">
      <w:pPr>
        <w:snapToGrid w:val="0"/>
        <w:spacing w:line="360" w:lineRule="atLeast"/>
        <w:ind w:left="420" w:hanging="41"/>
      </w:pPr>
      <w:r w:rsidRPr="00323930">
        <w:rPr>
          <w:rFonts w:ascii="標楷體" w:eastAsia="標楷體" w:hAnsi="標楷體" w:hint="eastAsia"/>
        </w:rPr>
        <w:t>（三）錄取人員於報到時應攜帶私章，並繳交公務員履歷表（須親自簽名）及</w:t>
      </w:r>
    </w:p>
    <w:p w:rsidR="00AB5771" w:rsidRPr="00323930" w:rsidRDefault="00AB5771" w:rsidP="00D96003">
      <w:pPr>
        <w:snapToGrid w:val="0"/>
        <w:spacing w:line="360" w:lineRule="atLeast"/>
        <w:ind w:left="420" w:firstLine="720"/>
      </w:pPr>
      <w:r w:rsidRPr="00323930">
        <w:rPr>
          <w:rFonts w:ascii="標楷體" w:eastAsia="標楷體" w:hAnsi="標楷體" w:hint="eastAsia"/>
        </w:rPr>
        <w:t>1份最高學歷證書</w:t>
      </w:r>
      <w:r w:rsidR="005E4ADD" w:rsidRPr="00551A81">
        <w:rPr>
          <w:rFonts w:ascii="標楷體" w:eastAsia="標楷體" w:hAnsi="標楷體" w:hint="eastAsia"/>
        </w:rPr>
        <w:t>影本</w:t>
      </w:r>
      <w:r w:rsidR="00EC3157" w:rsidRPr="00323930">
        <w:rPr>
          <w:rFonts w:ascii="標楷體" w:eastAsia="標楷體" w:hAnsi="標楷體" w:hint="eastAsia"/>
        </w:rPr>
        <w:t>、專業</w:t>
      </w:r>
      <w:r w:rsidR="0068738D" w:rsidRPr="00323930">
        <w:rPr>
          <w:rFonts w:ascii="標楷體" w:eastAsia="標楷體" w:hAnsi="標楷體" w:hint="eastAsia"/>
        </w:rPr>
        <w:t>資格</w:t>
      </w:r>
      <w:r w:rsidR="00EC3157" w:rsidRPr="00323930">
        <w:rPr>
          <w:rFonts w:ascii="標楷體" w:eastAsia="標楷體" w:hAnsi="標楷體" w:hint="eastAsia"/>
        </w:rPr>
        <w:t>證書</w:t>
      </w:r>
      <w:r w:rsidRPr="00323930">
        <w:rPr>
          <w:rFonts w:ascii="標楷體" w:eastAsia="標楷體" w:hAnsi="標楷體" w:hint="eastAsia"/>
        </w:rPr>
        <w:t>影本(正本查驗後退還)。</w:t>
      </w:r>
    </w:p>
    <w:p w:rsidR="00AB5771" w:rsidRPr="00323930" w:rsidRDefault="00D96003" w:rsidP="00F65151">
      <w:pPr>
        <w:snapToGrid w:val="0"/>
        <w:spacing w:line="360" w:lineRule="atLeast"/>
        <w:ind w:left="1063" w:hanging="684"/>
        <w:rPr>
          <w:rFonts w:hint="eastAsia"/>
        </w:rPr>
      </w:pPr>
      <w:r>
        <w:rPr>
          <w:rFonts w:ascii="標楷體" w:eastAsia="標楷體" w:hAnsi="標楷體" w:hint="eastAsia"/>
        </w:rPr>
        <w:t>（四</w:t>
      </w:r>
      <w:r w:rsidR="00AB5771" w:rsidRPr="00323930">
        <w:rPr>
          <w:rFonts w:ascii="標楷體" w:eastAsia="標楷體" w:hAnsi="標楷體" w:hint="eastAsia"/>
        </w:rPr>
        <w:t>）如經錄取放棄報到者，請填寫自願放棄同意書(格式如附件</w:t>
      </w:r>
      <w:r>
        <w:rPr>
          <w:rFonts w:ascii="標楷體" w:eastAsia="標楷體" w:hAnsi="標楷體" w:hint="eastAsia"/>
        </w:rPr>
        <w:t>B</w:t>
      </w:r>
      <w:r w:rsidR="00AB5771" w:rsidRPr="00323930">
        <w:rPr>
          <w:rFonts w:ascii="標楷體" w:eastAsia="標楷體" w:hAnsi="標楷體" w:hint="eastAsia"/>
        </w:rPr>
        <w:t>)以限時掛號方</w:t>
      </w:r>
      <w:r w:rsidR="00AB5771" w:rsidRPr="00323930">
        <w:rPr>
          <w:rFonts w:ascii="標楷體" w:eastAsia="標楷體" w:hAnsi="標楷體" w:hint="eastAsia"/>
        </w:rPr>
        <w:lastRenderedPageBreak/>
        <w:t>式寄至南投縣學生輔導諮商中心</w:t>
      </w:r>
      <w:r w:rsidR="00AB5771" w:rsidRPr="00323930">
        <w:rPr>
          <w:rFonts w:ascii="標楷體" w:eastAsia="標楷體" w:hAnsi="標楷體" w:cs="標楷體" w:hint="eastAsia"/>
        </w:rPr>
        <w:t>(540</w:t>
      </w:r>
      <w:r w:rsidR="00AB5771" w:rsidRPr="00323930">
        <w:rPr>
          <w:rFonts w:ascii="標楷體" w:eastAsia="標楷體" w:hAnsi="標楷體" w:cs="標楷體"/>
        </w:rPr>
        <w:t>南投縣南投市</w:t>
      </w:r>
      <w:r w:rsidR="00AB5771" w:rsidRPr="00323930">
        <w:rPr>
          <w:rFonts w:ascii="標楷體" w:eastAsia="標楷體" w:hAnsi="標楷體" w:cs="標楷體" w:hint="eastAsia"/>
        </w:rPr>
        <w:t>祖祠路361號)</w:t>
      </w:r>
      <w:r w:rsidR="00AB5771" w:rsidRPr="00323930">
        <w:rPr>
          <w:rFonts w:ascii="標楷體" w:eastAsia="標楷體" w:hAnsi="標楷體" w:hint="eastAsia"/>
        </w:rPr>
        <w:t>。</w:t>
      </w:r>
    </w:p>
    <w:p w:rsidR="00F65151" w:rsidRPr="00323930" w:rsidRDefault="00F65151" w:rsidP="00F65151">
      <w:pPr>
        <w:snapToGrid w:val="0"/>
        <w:spacing w:line="360" w:lineRule="atLeast"/>
        <w:ind w:left="1063" w:hanging="684"/>
        <w:rPr>
          <w:rFonts w:hint="eastAsia"/>
        </w:rPr>
      </w:pPr>
    </w:p>
    <w:p w:rsidR="00AB5771" w:rsidRPr="00323930" w:rsidRDefault="00AB5771">
      <w:pPr>
        <w:snapToGrid w:val="0"/>
        <w:spacing w:line="360" w:lineRule="atLeast"/>
      </w:pPr>
      <w:r w:rsidRPr="00323930">
        <w:rPr>
          <w:rFonts w:ascii="標楷體" w:eastAsia="標楷體" w:hAnsi="標楷體" w:hint="eastAsia"/>
          <w:sz w:val="28"/>
          <w:szCs w:val="28"/>
        </w:rPr>
        <w:t>十一、薪資核定標準</w:t>
      </w:r>
    </w:p>
    <w:p w:rsidR="00AB5771" w:rsidRPr="00323930" w:rsidRDefault="00AB5771">
      <w:pPr>
        <w:pStyle w:val="HTML0"/>
        <w:ind w:left="392"/>
      </w:pPr>
      <w:r w:rsidRPr="00323930">
        <w:rPr>
          <w:rFonts w:ascii="標楷體" w:eastAsia="標楷體" w:hAnsi="標楷體" w:cs="標楷體" w:hint="eastAsia"/>
        </w:rPr>
        <w:t>（一）</w:t>
      </w:r>
      <w:r w:rsidR="00030581" w:rsidRPr="00323930">
        <w:rPr>
          <w:rFonts w:ascii="標楷體" w:eastAsia="標楷體" w:hAnsi="標楷體" w:cs="標楷體" w:hint="eastAsia"/>
        </w:rPr>
        <w:t>具碩士學位之專任專業輔導人員：以相當六等四階支薪基準起用之。</w:t>
      </w:r>
    </w:p>
    <w:p w:rsidR="009D1DC9" w:rsidRPr="00B43858" w:rsidRDefault="00AB5771" w:rsidP="00B43858">
      <w:pPr>
        <w:pStyle w:val="HTML0"/>
        <w:ind w:left="392"/>
        <w:rPr>
          <w:rFonts w:ascii="標楷體" w:eastAsia="標楷體" w:hAnsi="標楷體" w:cs="標楷體"/>
        </w:rPr>
      </w:pPr>
      <w:r w:rsidRPr="00323930">
        <w:rPr>
          <w:rFonts w:ascii="標楷體" w:eastAsia="標楷體" w:hAnsi="標楷體" w:cs="標楷體" w:hint="eastAsia"/>
        </w:rPr>
        <w:t>（二）</w:t>
      </w:r>
      <w:r w:rsidR="00030581" w:rsidRPr="00323930">
        <w:rPr>
          <w:rFonts w:ascii="標楷體" w:eastAsia="標楷體" w:hAnsi="標楷體" w:cs="標楷體" w:hint="eastAsia"/>
        </w:rPr>
        <w:t>具學士學位之專任專業輔導人員：以相當六等三階支薪基準起用之。</w:t>
      </w:r>
    </w:p>
    <w:p w:rsidR="009C3B9A" w:rsidRPr="009C3B9A" w:rsidRDefault="009C3B9A" w:rsidP="009C3B9A">
      <w:pPr>
        <w:pStyle w:val="HTML0"/>
        <w:rPr>
          <w:rFonts w:hint="eastAsia"/>
        </w:rPr>
      </w:pPr>
      <w:r>
        <w:rPr>
          <w:rFonts w:ascii="標楷體" w:eastAsia="標楷體" w:hAnsi="標楷體" w:cs="標楷體"/>
          <w:b/>
        </w:rPr>
        <w:t xml:space="preserve">    </w:t>
      </w:r>
      <w:r w:rsidRPr="009C3B9A">
        <w:rPr>
          <w:rFonts w:ascii="標楷體" w:eastAsia="標楷體" w:hAnsi="標楷體" w:cs="標楷體"/>
        </w:rPr>
        <w:t>(</w:t>
      </w:r>
      <w:r w:rsidR="00B43858">
        <w:rPr>
          <w:rFonts w:ascii="標楷體" w:eastAsia="標楷體" w:hAnsi="標楷體" w:cs="標楷體" w:hint="eastAsia"/>
        </w:rPr>
        <w:t>三</w:t>
      </w:r>
      <w:r w:rsidRPr="009C3B9A">
        <w:rPr>
          <w:rFonts w:ascii="標楷體" w:eastAsia="標楷體" w:hAnsi="標楷體" w:cs="標楷體"/>
        </w:rPr>
        <w:t>)</w:t>
      </w:r>
      <w:r w:rsidRPr="009C3B9A">
        <w:rPr>
          <w:rFonts w:hint="eastAsia"/>
        </w:rPr>
        <w:t xml:space="preserve"> </w:t>
      </w:r>
      <w:r w:rsidRPr="00765A09">
        <w:rPr>
          <w:rFonts w:ascii="標楷體" w:eastAsia="標楷體" w:hAnsi="標楷體" w:cs="標楷體" w:hint="eastAsia"/>
        </w:rPr>
        <w:t>本縣偏遠地區專任專業輔導人員，依前支薪基準晉薪點一階聘用之。</w:t>
      </w:r>
    </w:p>
    <w:p w:rsidR="00AB5771" w:rsidRDefault="009D1DC9">
      <w:pPr>
        <w:pStyle w:val="HTML0"/>
        <w:ind w:left="1116" w:hanging="730"/>
        <w:rPr>
          <w:rFonts w:ascii="標楷體" w:eastAsia="標楷體" w:hAnsi="標楷體" w:cs="標楷體" w:hint="eastAsia"/>
        </w:rPr>
      </w:pPr>
      <w:r w:rsidRPr="00323930">
        <w:rPr>
          <w:rFonts w:ascii="標楷體" w:eastAsia="標楷體" w:hAnsi="標楷體" w:cs="標楷體" w:hint="eastAsia"/>
        </w:rPr>
        <w:t>（四</w:t>
      </w:r>
      <w:r w:rsidR="00AB5771" w:rsidRPr="00323930">
        <w:rPr>
          <w:rFonts w:ascii="標楷體" w:eastAsia="標楷體" w:hAnsi="標楷體" w:cs="標楷體" w:hint="eastAsia"/>
        </w:rPr>
        <w:t>）本項薪酬係中央補助款，需於中央補助款撥付本府及完成相關程序，始能撥付薪資。</w:t>
      </w:r>
    </w:p>
    <w:p w:rsidR="001A4B86" w:rsidRPr="00323930" w:rsidRDefault="001A4B86">
      <w:pPr>
        <w:pStyle w:val="HTML0"/>
        <w:ind w:left="1116" w:hanging="730"/>
      </w:pPr>
    </w:p>
    <w:p w:rsidR="00AB5771" w:rsidRPr="00323930" w:rsidRDefault="00AB5771">
      <w:pPr>
        <w:snapToGrid w:val="0"/>
        <w:spacing w:before="180" w:line="360" w:lineRule="atLeast"/>
      </w:pPr>
      <w:r w:rsidRPr="00323930">
        <w:rPr>
          <w:rFonts w:ascii="標楷體" w:eastAsia="標楷體" w:hAnsi="標楷體" w:hint="eastAsia"/>
          <w:sz w:val="28"/>
          <w:szCs w:val="28"/>
        </w:rPr>
        <w:t>十二、備註：</w:t>
      </w:r>
    </w:p>
    <w:p w:rsidR="00AB5771" w:rsidRPr="005A0D64" w:rsidRDefault="00AB5771">
      <w:pPr>
        <w:pStyle w:val="HTML0"/>
        <w:ind w:left="446"/>
      </w:pPr>
      <w:r w:rsidRPr="005A0D64">
        <w:rPr>
          <w:rFonts w:ascii="標楷體" w:eastAsia="標楷體" w:hAnsi="標楷體" w:cs="標楷體" w:hint="eastAsia"/>
        </w:rPr>
        <w:t>（一）</w:t>
      </w:r>
      <w:r w:rsidRPr="005A0D64">
        <w:rPr>
          <w:rFonts w:ascii="標楷體" w:eastAsia="標楷體" w:hAnsi="標楷體" w:cs="標楷體"/>
        </w:rPr>
        <w:t>凡經錄取之專任專業輔導人員，如有下列之一情事者，</w:t>
      </w:r>
      <w:r w:rsidRPr="005A0D64">
        <w:rPr>
          <w:rFonts w:ascii="標楷體" w:eastAsia="標楷體" w:hAnsi="標楷體" w:cs="標楷體" w:hint="eastAsia"/>
        </w:rPr>
        <w:t>即</w:t>
      </w:r>
      <w:r w:rsidRPr="005A0D64">
        <w:rPr>
          <w:rFonts w:ascii="標楷體" w:eastAsia="標楷體" w:hAnsi="標楷體" w:cs="標楷體"/>
        </w:rPr>
        <w:t>撤銷其資格</w:t>
      </w:r>
      <w:r w:rsidRPr="005A0D64">
        <w:rPr>
          <w:rFonts w:ascii="標楷體" w:eastAsia="標楷體" w:hAnsi="標楷體" w:cs="標楷體" w:hint="eastAsia"/>
        </w:rPr>
        <w:t>：</w:t>
      </w:r>
    </w:p>
    <w:p w:rsidR="00AB5771" w:rsidRPr="005A0D64" w:rsidRDefault="00AB5771">
      <w:pPr>
        <w:pStyle w:val="HTML0"/>
        <w:tabs>
          <w:tab w:val="clear" w:pos="1832"/>
          <w:tab w:val="clear" w:pos="2748"/>
          <w:tab w:val="left" w:pos="1680"/>
          <w:tab w:val="left" w:pos="1834"/>
        </w:tabs>
        <w:ind w:firstLine="1049"/>
      </w:pPr>
      <w:r w:rsidRPr="005A0D64">
        <w:rPr>
          <w:rFonts w:ascii="標楷體" w:eastAsia="標楷體" w:hAnsi="標楷體" w:cs="標楷體" w:hint="eastAsia"/>
        </w:rPr>
        <w:t>1.</w:t>
      </w:r>
      <w:r w:rsidRPr="005A0D64">
        <w:rPr>
          <w:rFonts w:ascii="標楷體" w:eastAsia="標楷體" w:hAnsi="標楷體" w:cs="標楷體"/>
        </w:rPr>
        <w:t>不按規定期限報到者。</w:t>
      </w:r>
    </w:p>
    <w:p w:rsidR="00AB5771" w:rsidRPr="005A0D64" w:rsidRDefault="00AB5771">
      <w:pPr>
        <w:pStyle w:val="HTML0"/>
        <w:tabs>
          <w:tab w:val="clear" w:pos="1832"/>
          <w:tab w:val="clear" w:pos="2748"/>
          <w:tab w:val="left" w:pos="1680"/>
          <w:tab w:val="left" w:pos="1834"/>
        </w:tabs>
        <w:ind w:firstLine="1049"/>
      </w:pPr>
      <w:r w:rsidRPr="005A0D64">
        <w:rPr>
          <w:rFonts w:ascii="標楷體" w:eastAsia="標楷體" w:hAnsi="標楷體" w:cs="標楷體" w:hint="eastAsia"/>
        </w:rPr>
        <w:t>2.</w:t>
      </w:r>
      <w:r w:rsidRPr="005A0D64">
        <w:rPr>
          <w:rFonts w:ascii="標楷體" w:eastAsia="標楷體" w:hAnsi="標楷體" w:cs="標楷體"/>
        </w:rPr>
        <w:t>所提有關證件與原登記記載不符者。</w:t>
      </w:r>
    </w:p>
    <w:p w:rsidR="00AB5771" w:rsidRPr="005A0D64" w:rsidRDefault="00AB5771">
      <w:pPr>
        <w:pStyle w:val="HTML0"/>
        <w:tabs>
          <w:tab w:val="clear" w:pos="1832"/>
          <w:tab w:val="clear" w:pos="2748"/>
          <w:tab w:val="left" w:pos="1680"/>
          <w:tab w:val="left" w:pos="1834"/>
        </w:tabs>
        <w:ind w:left="1287" w:hanging="250"/>
      </w:pPr>
      <w:r w:rsidRPr="005A0D64">
        <w:rPr>
          <w:rFonts w:ascii="標楷體" w:eastAsia="標楷體" w:hAnsi="標楷體" w:cs="標楷體" w:hint="eastAsia"/>
        </w:rPr>
        <w:t>3.</w:t>
      </w:r>
      <w:r w:rsidRPr="005A0D64">
        <w:rPr>
          <w:rFonts w:ascii="標楷體" w:eastAsia="標楷體" w:hAnsi="標楷體" w:cs="標楷體"/>
        </w:rPr>
        <w:t>違反報名資格各項規定，縱因事前未覺察而於放榜後發覺，已應聘者，應予解聘；未聘用者，逕予註銷錄取資格。</w:t>
      </w:r>
    </w:p>
    <w:p w:rsidR="00AB5771" w:rsidRPr="005A0D64" w:rsidRDefault="00AB5771">
      <w:pPr>
        <w:pStyle w:val="HTML0"/>
        <w:tabs>
          <w:tab w:val="clear" w:pos="1832"/>
          <w:tab w:val="clear" w:pos="2748"/>
          <w:tab w:val="left" w:pos="1680"/>
          <w:tab w:val="left" w:pos="1834"/>
        </w:tabs>
        <w:ind w:left="1286" w:hanging="235"/>
      </w:pPr>
      <w:r w:rsidRPr="005A0D64">
        <w:rPr>
          <w:rFonts w:ascii="標楷體" w:eastAsia="標楷體" w:hAnsi="標楷體" w:cs="標楷體" w:hint="eastAsia"/>
        </w:rPr>
        <w:t>4.</w:t>
      </w:r>
      <w:r w:rsidRPr="005A0D64">
        <w:rPr>
          <w:rFonts w:ascii="標楷體" w:eastAsia="標楷體" w:hAnsi="標楷體" w:cs="標楷體"/>
        </w:rPr>
        <w:t>在聘約有效期間內，如有教育人員任用條例第三十一條及教師法第十四條者</w:t>
      </w:r>
      <w:r w:rsidRPr="005A0D64">
        <w:rPr>
          <w:rFonts w:ascii="標楷體" w:eastAsia="標楷體" w:hAnsi="標楷體" w:cs="標楷體" w:hint="eastAsia"/>
        </w:rPr>
        <w:t>，</w:t>
      </w:r>
      <w:r w:rsidRPr="005A0D64">
        <w:rPr>
          <w:rFonts w:ascii="標楷體" w:eastAsia="標楷體" w:hAnsi="標楷體" w:cs="標楷體"/>
        </w:rPr>
        <w:t>應予以解聘。</w:t>
      </w:r>
    </w:p>
    <w:p w:rsidR="00AB5771" w:rsidRPr="005A0D64" w:rsidRDefault="00AB5771">
      <w:pPr>
        <w:pStyle w:val="HTML0"/>
        <w:tabs>
          <w:tab w:val="clear" w:pos="1832"/>
          <w:tab w:val="clear" w:pos="2748"/>
          <w:tab w:val="left" w:pos="1680"/>
          <w:tab w:val="left" w:pos="1834"/>
        </w:tabs>
        <w:ind w:firstLine="1049"/>
      </w:pPr>
      <w:r w:rsidRPr="005A0D64">
        <w:rPr>
          <w:rFonts w:ascii="標楷體" w:eastAsia="標楷體" w:hAnsi="標楷體" w:cs="標楷體" w:hint="eastAsia"/>
        </w:rPr>
        <w:t>5.</w:t>
      </w:r>
      <w:r w:rsidRPr="005A0D64">
        <w:rPr>
          <w:rFonts w:ascii="標楷體" w:eastAsia="標楷體" w:hAnsi="標楷體" w:cs="標楷體"/>
        </w:rPr>
        <w:t>未依規定接受指派並參加相關研習或培訓課程者，逕予註銷錄取資格。</w:t>
      </w:r>
    </w:p>
    <w:p w:rsidR="00AB5771" w:rsidRPr="005A0D64" w:rsidRDefault="00AB5771">
      <w:pPr>
        <w:pStyle w:val="HTML0"/>
        <w:tabs>
          <w:tab w:val="clear" w:pos="1832"/>
          <w:tab w:val="clear" w:pos="2748"/>
          <w:tab w:val="left" w:pos="1680"/>
          <w:tab w:val="left" w:pos="1834"/>
        </w:tabs>
        <w:ind w:firstLine="1286"/>
      </w:pPr>
      <w:r w:rsidRPr="005A0D64">
        <w:rPr>
          <w:rFonts w:ascii="標楷體" w:eastAsia="標楷體" w:hAnsi="標楷體" w:cs="新細明體" w:hint="eastAsia"/>
        </w:rPr>
        <w:t>錄取之人員於就職後欲離職需於1個月前向服務單位提出。</w:t>
      </w:r>
      <w:r w:rsidRPr="005A0D64">
        <w:rPr>
          <w:rFonts w:ascii="標楷體" w:eastAsia="標楷體" w:hAnsi="標楷體" w:cs="標楷體" w:hint="eastAsia"/>
        </w:rPr>
        <w:t xml:space="preserve">  </w:t>
      </w:r>
    </w:p>
    <w:p w:rsidR="00AB5771" w:rsidRDefault="00AB5771">
      <w:pPr>
        <w:pStyle w:val="HTML0"/>
        <w:tabs>
          <w:tab w:val="left" w:pos="448"/>
        </w:tabs>
        <w:ind w:left="1186" w:hanging="737"/>
        <w:rPr>
          <w:rFonts w:eastAsia="標楷體" w:hint="eastAsia"/>
        </w:rPr>
      </w:pPr>
      <w:r w:rsidRPr="005A0D64">
        <w:rPr>
          <w:rFonts w:eastAsia="標楷體" w:hint="eastAsia"/>
        </w:rPr>
        <w:t>（二）本甄選過程如有補充或調整事項，或遇天然災害或因不可抗力之因素，而致原甄選作業日程需作變更時，於南投縣政府教育處網</w:t>
      </w:r>
      <w:r w:rsidRPr="005A0D64">
        <w:rPr>
          <w:rFonts w:eastAsia="標楷體" w:cs="標楷體" w:hint="eastAsia"/>
        </w:rPr>
        <w:t>站</w:t>
      </w:r>
      <w:r w:rsidR="0051446F" w:rsidRPr="005A0D64">
        <w:rPr>
          <w:rFonts w:ascii="標楷體" w:eastAsia="標楷體" w:hAnsi="標楷體" w:cs="標楷體" w:hint="eastAsia"/>
        </w:rPr>
        <w:t>，</w:t>
      </w:r>
      <w:r w:rsidRPr="005A0D64">
        <w:rPr>
          <w:rFonts w:ascii="標楷體" w:eastAsia="標楷體" w:hAnsi="標楷體" w:cs="標楷體" w:hint="eastAsia"/>
        </w:rPr>
        <w:t>網址：</w:t>
      </w:r>
      <w:r w:rsidR="0051446F" w:rsidRPr="005A0D64">
        <w:rPr>
          <w:rFonts w:ascii="標楷體" w:eastAsia="標楷體" w:hAnsi="標楷體" w:cs="標楷體"/>
        </w:rPr>
        <w:t xml:space="preserve"> </w:t>
      </w:r>
      <w:r w:rsidR="0051446F" w:rsidRPr="005A0D64">
        <w:rPr>
          <w:rFonts w:ascii="標楷體" w:eastAsia="標楷體" w:hAnsi="標楷體" w:cs="標楷體"/>
          <w:u w:val="single"/>
        </w:rPr>
        <w:t>http://sso.ntct.edu.tw/Bulletin/</w:t>
      </w:r>
      <w:r w:rsidRPr="005A0D64">
        <w:rPr>
          <w:rFonts w:eastAsia="標楷體" w:hint="eastAsia"/>
        </w:rPr>
        <w:t>公告，不另個別通知。</w:t>
      </w:r>
    </w:p>
    <w:p w:rsidR="00323930" w:rsidRPr="005A0D64" w:rsidRDefault="00323930">
      <w:pPr>
        <w:pStyle w:val="HTML0"/>
        <w:tabs>
          <w:tab w:val="left" w:pos="448"/>
        </w:tabs>
        <w:ind w:left="1186" w:hanging="737"/>
      </w:pPr>
    </w:p>
    <w:p w:rsidR="00AB5771" w:rsidRPr="005A0D64" w:rsidRDefault="00AB5771">
      <w:pPr>
        <w:numPr>
          <w:ilvl w:val="0"/>
          <w:numId w:val="4"/>
        </w:numPr>
        <w:snapToGrid w:val="0"/>
        <w:spacing w:before="180" w:after="108" w:line="360" w:lineRule="atLeast"/>
        <w:ind w:left="357" w:hanging="357"/>
      </w:pPr>
      <w:r w:rsidRPr="005A0D64">
        <w:rPr>
          <w:rFonts w:ascii="標楷體" w:eastAsia="標楷體" w:hAnsi="標楷體" w:hint="eastAsia"/>
          <w:sz w:val="28"/>
          <w:szCs w:val="28"/>
        </w:rPr>
        <w:t>附錄：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具下列情事之一者，不得聘用為專任專業輔導人員；其已聘用者，應予解聘：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一、相關專業證書有偽造、變造或登載不實等情事。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二、曾犯內亂、外患罪，經判決確定或通緝有案尚未結案。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三、受有期徒刑一年以上判決確定，未獲宣告緩刑。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四、曾服公職，因貪污瀆職經判刑確定或通緝有案尚未結案。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五、依法停止任用，或受休職處分尚未期滿，或因案停止職務，其原因尚未消滅。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六、褫奪公權尚未復權。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七、受監護或輔助宣告，尚未撤銷。</w:t>
      </w:r>
    </w:p>
    <w:p w:rsidR="00AB5771" w:rsidRPr="005A0D64" w:rsidRDefault="00AB5771">
      <w:pPr>
        <w:snapToGrid w:val="0"/>
        <w:spacing w:line="400" w:lineRule="exact"/>
        <w:ind w:left="840" w:hanging="478"/>
      </w:pPr>
      <w:r w:rsidRPr="005A0D64">
        <w:rPr>
          <w:rFonts w:ascii="標楷體" w:eastAsia="標楷體" w:hAnsi="標楷體" w:cs="新細明體" w:hint="eastAsia"/>
          <w:kern w:val="0"/>
        </w:rPr>
        <w:t>八、經直轄市、縣(市)政府或各級學校性別平等教育委員會調查確認有性侵害、性騷擾行為屬實。</w:t>
      </w:r>
    </w:p>
    <w:p w:rsidR="00AB5771" w:rsidRPr="005A0D64" w:rsidRDefault="00AB5771">
      <w:pPr>
        <w:snapToGrid w:val="0"/>
        <w:spacing w:line="400" w:lineRule="exact"/>
        <w:ind w:left="362"/>
      </w:pPr>
      <w:r w:rsidRPr="005A0D64">
        <w:rPr>
          <w:rFonts w:ascii="標楷體" w:eastAsia="標楷體" w:hAnsi="標楷體" w:cs="新細明體" w:hint="eastAsia"/>
          <w:kern w:val="0"/>
        </w:rPr>
        <w:t>九、曾犯性侵害犯罪防治法第二條所定之罪，經判刑確定。</w:t>
      </w:r>
    </w:p>
    <w:p w:rsidR="00816975" w:rsidRDefault="00AB5771">
      <w:pPr>
        <w:snapToGrid w:val="0"/>
        <w:spacing w:line="400" w:lineRule="exact"/>
        <w:ind w:left="362"/>
        <w:rPr>
          <w:rFonts w:ascii="標楷體" w:eastAsia="標楷體" w:hAnsi="標楷體" w:cs="新細明體"/>
          <w:kern w:val="0"/>
        </w:rPr>
        <w:sectPr w:rsidR="00816975"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  <w:r w:rsidRPr="005A0D64">
        <w:rPr>
          <w:rFonts w:ascii="標楷體" w:eastAsia="標楷體" w:hAnsi="標楷體" w:cs="新細明體" w:hint="eastAsia"/>
          <w:kern w:val="0"/>
        </w:rPr>
        <w:t>十、有具體事實足認不能勝任工作，或違反聘約情節重大。</w:t>
      </w:r>
    </w:p>
    <w:p w:rsidR="00AB5771" w:rsidRPr="005A0D64" w:rsidRDefault="00AB5771">
      <w:pPr>
        <w:snapToGrid w:val="0"/>
        <w:spacing w:line="400" w:lineRule="exact"/>
        <w:ind w:left="362"/>
      </w:pPr>
    </w:p>
    <w:p w:rsidR="00AB5771" w:rsidRPr="005A0D64" w:rsidRDefault="00AB5771">
      <w:pPr>
        <w:pageBreakBefore/>
        <w:snapToGrid w:val="0"/>
        <w:spacing w:after="180" w:line="240" w:lineRule="atLeast"/>
      </w:pPr>
      <w:r w:rsidRPr="00F03ED2">
        <w:rPr>
          <w:rFonts w:ascii="標楷體" w:eastAsia="標楷體" w:hAnsi="標楷體" w:cs="標楷體" w:hint="eastAsia"/>
          <w:b/>
          <w:spacing w:val="20"/>
          <w:sz w:val="28"/>
          <w:szCs w:val="28"/>
          <w:bdr w:val="single" w:sz="4" w:space="0" w:color="000000"/>
        </w:rPr>
        <w:lastRenderedPageBreak/>
        <w:t xml:space="preserve">附件A-1 </w:t>
      </w:r>
      <w:r w:rsidR="00764E55" w:rsidRPr="00F03ED2">
        <w:rPr>
          <w:rFonts w:ascii="標楷體" w:eastAsia="標楷體" w:hAnsi="標楷體" w:cs="標楷體" w:hint="eastAsia"/>
          <w:b/>
          <w:spacing w:val="20"/>
          <w:sz w:val="28"/>
          <w:szCs w:val="28"/>
        </w:rPr>
        <w:t xml:space="preserve"> </w:t>
      </w:r>
      <w:r w:rsidR="00764E55" w:rsidRPr="005A0D64">
        <w:rPr>
          <w:rFonts w:ascii="標楷體" w:eastAsia="標楷體" w:hAnsi="標楷體" w:cs="標楷體" w:hint="eastAsia"/>
          <w:b/>
          <w:spacing w:val="20"/>
          <w:sz w:val="32"/>
          <w:szCs w:val="32"/>
        </w:rPr>
        <w:t xml:space="preserve">   </w:t>
      </w:r>
      <w:r w:rsidRPr="005A0D64">
        <w:rPr>
          <w:rFonts w:ascii="標楷體" w:eastAsia="標楷體" w:hAnsi="標楷體" w:cs="標楷體" w:hint="eastAsia"/>
          <w:b/>
          <w:spacing w:val="20"/>
          <w:w w:val="90"/>
          <w:sz w:val="32"/>
          <w:szCs w:val="32"/>
        </w:rPr>
        <w:t>南投縣專任專業輔導人員</w:t>
      </w:r>
      <w:r w:rsidRPr="005A0D64">
        <w:rPr>
          <w:rFonts w:ascii="標楷體" w:eastAsia="標楷體" w:hAnsi="標楷體" w:cs="標楷體" w:hint="eastAsia"/>
          <w:b/>
          <w:spacing w:val="20"/>
          <w:sz w:val="32"/>
          <w:szCs w:val="32"/>
        </w:rPr>
        <w:t>甄試報名表</w:t>
      </w:r>
    </w:p>
    <w:tbl>
      <w:tblPr>
        <w:tblW w:w="913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"/>
        <w:gridCol w:w="14"/>
        <w:gridCol w:w="990"/>
        <w:gridCol w:w="315"/>
        <w:gridCol w:w="720"/>
        <w:gridCol w:w="1373"/>
        <w:gridCol w:w="850"/>
        <w:gridCol w:w="777"/>
        <w:gridCol w:w="216"/>
        <w:gridCol w:w="1134"/>
        <w:gridCol w:w="1854"/>
        <w:gridCol w:w="50"/>
      </w:tblGrid>
      <w:tr w:rsidR="00C94FBE" w:rsidRPr="005A0D64" w:rsidTr="00C94FBE">
        <w:trPr>
          <w:gridAfter w:val="1"/>
          <w:wAfter w:w="50" w:type="dxa"/>
          <w:cantSplit/>
          <w:trHeight w:val="531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FBE" w:rsidRDefault="00C94FBE" w:rsidP="00334F28">
            <w:pPr>
              <w:snapToGrid w:val="0"/>
              <w:spacing w:line="240" w:lineRule="atLeast"/>
              <w:ind w:firstLineChars="200" w:firstLine="52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報名</w:t>
            </w: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類別</w:t>
            </w:r>
          </w:p>
          <w:p w:rsidR="00C94FBE" w:rsidRPr="00334F28" w:rsidRDefault="00C94FBE" w:rsidP="00334F2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Pr="00C94FBE">
              <w:rPr>
                <w:rFonts w:eastAsia="標楷體"/>
                <w:color w:val="000000"/>
              </w:rPr>
              <w:t>僅能擇一報考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40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FBE" w:rsidRDefault="00C94FBE" w:rsidP="00C94FBE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5A0D64">
              <w:rPr>
                <w:rFonts w:ascii="標楷體" w:eastAsia="標楷體" w:hAnsi="標楷體" w:cs="標楷體" w:hint="eastAsia"/>
              </w:rPr>
              <w:t>□諮商/臨床</w:t>
            </w:r>
            <w:r w:rsidRPr="005A0D64">
              <w:rPr>
                <w:rFonts w:ascii="標楷體" w:eastAsia="標楷體" w:hAnsi="標楷體" w:cs="標楷體"/>
              </w:rPr>
              <w:t>心理師</w:t>
            </w:r>
            <w:r w:rsidRPr="005A0D64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一般</w:t>
            </w:r>
            <w:r w:rsidRPr="005A0D64">
              <w:rPr>
                <w:rFonts w:ascii="標楷體" w:eastAsia="標楷體" w:hAnsi="標楷體" w:cs="標楷體" w:hint="eastAsia"/>
              </w:rPr>
              <w:t>地區學校)</w:t>
            </w:r>
          </w:p>
          <w:p w:rsidR="00C94FBE" w:rsidRPr="00C94FBE" w:rsidRDefault="00C94FBE" w:rsidP="00E36E43">
            <w:pPr>
              <w:snapToGrid w:val="0"/>
              <w:spacing w:line="240" w:lineRule="atLeast"/>
              <w:rPr>
                <w:rFonts w:ascii="標楷體" w:eastAsia="標楷體" w:hAnsi="標楷體" w:cs="標楷體" w:hint="eastAsia"/>
              </w:rPr>
            </w:pPr>
            <w:r w:rsidRPr="005A0D64">
              <w:rPr>
                <w:rFonts w:ascii="標楷體" w:eastAsia="標楷體" w:hAnsi="標楷體" w:cs="標楷體" w:hint="eastAsia"/>
              </w:rPr>
              <w:t>□諮商/臨床</w:t>
            </w:r>
            <w:r w:rsidRPr="005A0D64">
              <w:rPr>
                <w:rFonts w:ascii="標楷體" w:eastAsia="標楷體" w:hAnsi="標楷體" w:cs="標楷體"/>
              </w:rPr>
              <w:t>心理師</w:t>
            </w:r>
            <w:r w:rsidRPr="005A0D64">
              <w:rPr>
                <w:rFonts w:ascii="標楷體" w:eastAsia="標楷體" w:hAnsi="標楷體" w:cs="標楷體" w:hint="eastAsia"/>
              </w:rPr>
              <w:t>(偏遠地區學校)</w:t>
            </w:r>
          </w:p>
        </w:tc>
        <w:tc>
          <w:tcPr>
            <w:tcW w:w="32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6975" w:rsidRDefault="00816975" w:rsidP="00E36E43">
            <w:pPr>
              <w:snapToGrid w:val="0"/>
              <w:spacing w:line="240" w:lineRule="atLeast"/>
              <w:rPr>
                <w:rFonts w:ascii="標楷體" w:eastAsia="標楷體" w:hAnsi="標楷體" w:cs="標楷體"/>
              </w:rPr>
            </w:pPr>
            <w:r w:rsidRPr="005A0D64">
              <w:rPr>
                <w:rFonts w:ascii="標楷體" w:eastAsia="標楷體" w:hAnsi="標楷體" w:cs="標楷體" w:hint="eastAsia"/>
              </w:rPr>
              <w:t>□社會工作</w:t>
            </w:r>
            <w:r w:rsidRPr="005A0D64">
              <w:rPr>
                <w:rFonts w:ascii="標楷體" w:eastAsia="標楷體" w:hAnsi="標楷體" w:cs="標楷體"/>
              </w:rPr>
              <w:t>師</w:t>
            </w:r>
            <w:r w:rsidRPr="005A0D64">
              <w:rPr>
                <w:rFonts w:ascii="標楷體" w:eastAsia="標楷體" w:hAnsi="標楷體" w:cs="標楷體" w:hint="eastAsia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一般</w:t>
            </w:r>
            <w:r w:rsidRPr="005A0D64">
              <w:rPr>
                <w:rFonts w:ascii="標楷體" w:eastAsia="標楷體" w:hAnsi="標楷體" w:cs="標楷體" w:hint="eastAsia"/>
              </w:rPr>
              <w:t>地區學校)</w:t>
            </w:r>
          </w:p>
          <w:p w:rsidR="00C94FBE" w:rsidRPr="005A0D64" w:rsidRDefault="00C94FBE" w:rsidP="00E36E43">
            <w:pPr>
              <w:snapToGrid w:val="0"/>
              <w:spacing w:line="240" w:lineRule="atLeast"/>
              <w:rPr>
                <w:rFonts w:ascii="標楷體" w:eastAsia="標楷體" w:hAnsi="標楷體" w:cs="標楷體" w:hint="eastAsia"/>
              </w:rPr>
            </w:pPr>
            <w:r w:rsidRPr="005A0D64">
              <w:rPr>
                <w:rFonts w:ascii="標楷體" w:eastAsia="標楷體" w:hAnsi="標楷體" w:cs="標楷體" w:hint="eastAsia"/>
              </w:rPr>
              <w:t>□社會工作</w:t>
            </w:r>
            <w:r w:rsidRPr="005A0D64">
              <w:rPr>
                <w:rFonts w:ascii="標楷體" w:eastAsia="標楷體" w:hAnsi="標楷體" w:cs="標楷體"/>
              </w:rPr>
              <w:t>師</w:t>
            </w:r>
            <w:r w:rsidRPr="005A0D64">
              <w:rPr>
                <w:rFonts w:ascii="標楷體" w:eastAsia="標楷體" w:hAnsi="標楷體" w:cs="標楷體" w:hint="eastAsia"/>
              </w:rPr>
              <w:t>(偏遠地區學校)</w:t>
            </w:r>
          </w:p>
        </w:tc>
      </w:tr>
      <w:tr w:rsidR="00AB5771" w:rsidRPr="005A0D64" w:rsidTr="00C94FBE">
        <w:trPr>
          <w:gridAfter w:val="1"/>
          <w:wAfter w:w="50" w:type="dxa"/>
          <w:cantSplit/>
          <w:trHeight w:val="531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</w:pPr>
            <w:r w:rsidRPr="005A0D64">
              <w:rPr>
                <w:rFonts w:ascii="標楷體" w:eastAsia="標楷體" w:hAnsi="標楷體" w:cs="標楷體" w:hint="eastAsia"/>
              </w:rPr>
              <w:t>□男  □女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生日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right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年   月   日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照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</w:pP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片</w:t>
            </w:r>
          </w:p>
        </w:tc>
      </w:tr>
      <w:tr w:rsidR="00AB5771" w:rsidRPr="005A0D64" w:rsidTr="00C94FBE">
        <w:trPr>
          <w:gridAfter w:val="1"/>
          <w:wAfter w:w="50" w:type="dxa"/>
          <w:cantSplit/>
          <w:trHeight w:val="270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現職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身分證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字  號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916"/>
        </w:trPr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通訊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地址</w:t>
            </w:r>
          </w:p>
        </w:tc>
        <w:tc>
          <w:tcPr>
            <w:tcW w:w="3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</w:pPr>
            <w:r w:rsidRPr="005A0D64">
              <w:rPr>
                <w:rFonts w:ascii="標楷體" w:eastAsia="標楷體" w:hAnsi="標楷體" w:cs="標楷體" w:hint="eastAsia"/>
              </w:rPr>
              <w:t xml:space="preserve">         縣市      區鄉鎮市</w:t>
            </w:r>
          </w:p>
          <w:p w:rsidR="00AB5771" w:rsidRPr="005A0D64" w:rsidRDefault="00AB5771">
            <w:pPr>
              <w:snapToGrid w:val="0"/>
              <w:spacing w:line="240" w:lineRule="atLeast"/>
            </w:pPr>
            <w:r w:rsidRPr="005A0D64">
              <w:rPr>
                <w:rFonts w:ascii="標楷體" w:eastAsia="標楷體" w:hAnsi="標楷體" w:cs="標楷體" w:hint="eastAsia"/>
              </w:rPr>
              <w:t xml:space="preserve">         路街     段　   巷  </w:t>
            </w:r>
          </w:p>
          <w:p w:rsidR="00AB5771" w:rsidRPr="005A0D64" w:rsidRDefault="00AB5771">
            <w:pPr>
              <w:snapToGrid w:val="0"/>
              <w:spacing w:line="240" w:lineRule="atLeast"/>
            </w:pPr>
            <w:r w:rsidRPr="005A0D64">
              <w:rPr>
                <w:rFonts w:ascii="標楷體" w:eastAsia="標楷體" w:hAnsi="標楷體" w:cs="標楷體" w:hint="eastAsia"/>
              </w:rPr>
              <w:t xml:space="preserve">         弄  　  號      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聯 絡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電 話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100" w:lineRule="atLeast"/>
              <w:jc w:val="both"/>
            </w:pPr>
            <w:r w:rsidRPr="005A0D64">
              <w:rPr>
                <w:rFonts w:ascii="標楷體" w:eastAsia="標楷體" w:hAnsi="標楷體" w:cs="標楷體" w:hint="eastAsia"/>
                <w:w w:val="80"/>
                <w:sz w:val="20"/>
                <w:szCs w:val="22"/>
              </w:rPr>
              <w:t>行動電話：</w:t>
            </w:r>
          </w:p>
          <w:p w:rsidR="00AB5771" w:rsidRPr="005A0D64" w:rsidRDefault="00AB5771">
            <w:pPr>
              <w:snapToGrid w:val="0"/>
              <w:spacing w:line="240" w:lineRule="atLeast"/>
              <w:jc w:val="both"/>
            </w:pPr>
            <w:r w:rsidRPr="005A0D64">
              <w:rPr>
                <w:rFonts w:ascii="標楷體" w:eastAsia="標楷體" w:hAnsi="標楷體" w:cs="標楷體"/>
                <w:sz w:val="20"/>
                <w:szCs w:val="22"/>
              </w:rPr>
              <w:t>(H)</w:t>
            </w:r>
          </w:p>
          <w:p w:rsidR="00AB5771" w:rsidRPr="005A0D64" w:rsidRDefault="00AB5771">
            <w:pPr>
              <w:snapToGrid w:val="0"/>
              <w:spacing w:line="240" w:lineRule="atLeast"/>
              <w:jc w:val="both"/>
            </w:pPr>
            <w:r w:rsidRPr="005A0D64">
              <w:rPr>
                <w:rFonts w:ascii="標楷體" w:eastAsia="標楷體" w:hAnsi="標楷體" w:cs="標楷體"/>
                <w:sz w:val="20"/>
                <w:szCs w:val="22"/>
              </w:rPr>
              <w:t>(O)</w:t>
            </w:r>
          </w:p>
          <w:p w:rsidR="00AB5771" w:rsidRPr="005A0D64" w:rsidRDefault="00AB5771">
            <w:pPr>
              <w:snapToGrid w:val="0"/>
              <w:spacing w:line="240" w:lineRule="atLeast"/>
              <w:jc w:val="both"/>
            </w:pPr>
            <w:r w:rsidRPr="005A0D64">
              <w:rPr>
                <w:rFonts w:ascii="標楷體" w:eastAsia="標楷體" w:hAnsi="標楷體" w:cs="標楷體" w:hint="eastAsia"/>
                <w:w w:val="80"/>
                <w:sz w:val="20"/>
                <w:szCs w:val="22"/>
              </w:rPr>
              <w:t>E-MAIL</w:t>
            </w:r>
            <w:r w:rsidRPr="005A0D64">
              <w:rPr>
                <w:rFonts w:ascii="標楷體" w:eastAsia="標楷體" w:hAnsi="標楷體" w:cs="標楷體"/>
                <w:w w:val="80"/>
                <w:sz w:val="20"/>
                <w:szCs w:val="22"/>
              </w:rPr>
              <w:t>：</w:t>
            </w:r>
          </w:p>
        </w:tc>
        <w:tc>
          <w:tcPr>
            <w:tcW w:w="1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w w:val="80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2798"/>
        </w:trPr>
        <w:tc>
          <w:tcPr>
            <w:tcW w:w="4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TT2F25o00" w:hint="eastAsia"/>
                <w:kern w:val="0"/>
              </w:rPr>
              <w:t>身分證影本正面黏貼欄</w:t>
            </w:r>
          </w:p>
        </w:tc>
        <w:tc>
          <w:tcPr>
            <w:tcW w:w="4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TT2F25o00" w:hint="eastAsia"/>
                <w:kern w:val="0"/>
              </w:rPr>
              <w:t>身分證影本反面黏貼欄</w:t>
            </w:r>
          </w:p>
        </w:tc>
      </w:tr>
      <w:tr w:rsidR="00AB5771" w:rsidRPr="005A0D64" w:rsidTr="00C94FBE">
        <w:trPr>
          <w:gridAfter w:val="1"/>
          <w:wAfter w:w="50" w:type="dxa"/>
          <w:cantSplit/>
          <w:trHeight w:val="540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學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歷</w:t>
            </w: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學校名稱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科　　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組　　別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起　迄　日　期</w:t>
            </w:r>
          </w:p>
        </w:tc>
      </w:tr>
      <w:tr w:rsidR="00AB5771" w:rsidRPr="005A0D64" w:rsidTr="00C94FBE">
        <w:trPr>
          <w:gridAfter w:val="1"/>
          <w:wAfter w:w="50" w:type="dxa"/>
          <w:cantSplit/>
          <w:trHeight w:val="54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年　月至　年  月</w:t>
            </w:r>
          </w:p>
        </w:tc>
      </w:tr>
      <w:tr w:rsidR="00AB5771" w:rsidRPr="005A0D64" w:rsidTr="00C94FBE">
        <w:trPr>
          <w:gridAfter w:val="1"/>
          <w:wAfter w:w="50" w:type="dxa"/>
          <w:cantSplit/>
          <w:trHeight w:val="54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年　月至　年  月</w:t>
            </w:r>
          </w:p>
        </w:tc>
      </w:tr>
      <w:tr w:rsidR="00AB5771" w:rsidRPr="005A0D64" w:rsidTr="00C94FBE">
        <w:trPr>
          <w:gridAfter w:val="1"/>
          <w:wAfter w:w="50" w:type="dxa"/>
          <w:cantSplit/>
          <w:trHeight w:val="209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年　月至　年  月</w:t>
            </w:r>
          </w:p>
        </w:tc>
      </w:tr>
      <w:tr w:rsidR="00AB5771" w:rsidRPr="005A0D64" w:rsidTr="00C94FBE">
        <w:trPr>
          <w:gridAfter w:val="1"/>
          <w:wAfter w:w="50" w:type="dxa"/>
          <w:cantSplit/>
          <w:trHeight w:val="492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簡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要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自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傳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40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2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2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2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2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2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2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2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528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ind w:left="485" w:hanging="247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164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lastRenderedPageBreak/>
              <w:t>報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考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資</w:t>
            </w:r>
          </w:p>
          <w:p w:rsidR="00AB5771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 w:rsidRPr="005A0D64">
              <w:rPr>
                <w:rFonts w:ascii="標楷體" w:eastAsia="標楷體" w:hAnsi="標楷體" w:cs="標楷體" w:hint="eastAsia"/>
              </w:rPr>
              <w:t>料</w:t>
            </w:r>
          </w:p>
          <w:p w:rsidR="00A067C9" w:rsidRDefault="00A067C9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自</w:t>
            </w:r>
          </w:p>
          <w:p w:rsidR="00A067C9" w:rsidRPr="005A0D64" w:rsidRDefault="00A067C9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</w:rPr>
              <w:t>我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檢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核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欄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pStyle w:val="HTML0"/>
            </w:pPr>
            <w:r w:rsidRPr="005A0D64">
              <w:rPr>
                <w:rFonts w:ascii="標楷體" w:eastAsia="標楷體" w:hAnsi="標楷體" w:cs="標楷體" w:hint="eastAsia"/>
                <w:lang w:val="en-US"/>
              </w:rPr>
              <w:t>□</w:t>
            </w:r>
            <w:r w:rsidRPr="005A0D64">
              <w:rPr>
                <w:rFonts w:ascii="標楷體" w:eastAsia="標楷體" w:hAnsi="標楷體" w:hint="eastAsia"/>
                <w:lang w:val="en-US"/>
              </w:rPr>
              <w:t>經歷條件（請附相關證明文件，並於佐證資料欄位加註如附件）</w:t>
            </w:r>
          </w:p>
          <w:p w:rsidR="00AB5771" w:rsidRPr="005A0D64" w:rsidRDefault="00AB5771">
            <w:pPr>
              <w:pStyle w:val="HTML0"/>
            </w:pPr>
            <w:r w:rsidRPr="005A0D64">
              <w:rPr>
                <w:rFonts w:ascii="標楷體" w:eastAsia="標楷體" w:hAnsi="標楷體" w:cs="標楷體" w:hint="eastAsia"/>
                <w:lang w:val="en-US"/>
              </w:rPr>
              <w:t>□</w:t>
            </w:r>
            <w:r w:rsidRPr="005A0D64">
              <w:rPr>
                <w:rFonts w:ascii="標楷體" w:eastAsia="標楷體" w:hAnsi="標楷體" w:hint="eastAsia"/>
                <w:lang w:val="en-US"/>
              </w:rPr>
              <w:t>繳交報名表件</w:t>
            </w:r>
          </w:p>
          <w:p w:rsidR="00AB5771" w:rsidRPr="005A0D64" w:rsidRDefault="00AB5771" w:rsidP="00F03ED2">
            <w:pPr>
              <w:snapToGrid w:val="0"/>
              <w:ind w:left="480" w:hangingChars="200" w:hanging="480"/>
            </w:pPr>
            <w:r w:rsidRPr="005A0D64">
              <w:rPr>
                <w:rFonts w:ascii="標楷體" w:eastAsia="標楷體" w:hAnsi="標楷體" w:cs="標楷體" w:hint="eastAsia"/>
              </w:rPr>
              <w:t xml:space="preserve">  ○</w:t>
            </w:r>
            <w:r w:rsidRPr="005A0D64">
              <w:rPr>
                <w:rFonts w:ascii="標楷體" w:eastAsia="標楷體" w:hAnsi="標楷體" w:hint="eastAsia"/>
              </w:rPr>
              <w:t>甄試報名表正本1張</w:t>
            </w:r>
            <w:r w:rsidR="00F03ED2">
              <w:rPr>
                <w:rFonts w:ascii="標楷體" w:eastAsia="標楷體" w:hAnsi="標楷體" w:hint="eastAsia"/>
              </w:rPr>
              <w:t>，請填寫附件A</w:t>
            </w:r>
            <w:r w:rsidR="00F03ED2">
              <w:rPr>
                <w:rFonts w:ascii="標楷體" w:eastAsia="標楷體" w:hAnsi="標楷體"/>
              </w:rPr>
              <w:t>-1</w:t>
            </w:r>
            <w:r w:rsidRPr="005A0D64">
              <w:rPr>
                <w:rFonts w:ascii="標楷體" w:eastAsia="標楷體" w:hAnsi="標楷體" w:hint="eastAsia"/>
              </w:rPr>
              <w:t>(含國民身分證</w:t>
            </w:r>
            <w:r w:rsidRPr="005A0D64">
              <w:rPr>
                <w:rFonts w:ascii="標楷體" w:eastAsia="標楷體" w:hAnsi="標楷體" w:cs="Arial"/>
                <w:spacing w:val="15"/>
              </w:rPr>
              <w:t>正、反面影本</w:t>
            </w:r>
            <w:r w:rsidRPr="005A0D64">
              <w:rPr>
                <w:rFonts w:ascii="標楷體" w:eastAsia="標楷體" w:hAnsi="標楷體" w:cs="Arial" w:hint="eastAsia"/>
                <w:spacing w:val="15"/>
              </w:rPr>
              <w:t>，</w:t>
            </w:r>
            <w:r w:rsidRPr="005A0D64">
              <w:rPr>
                <w:rFonts w:ascii="標楷體" w:eastAsia="標楷體" w:hAnsi="標楷體" w:cs="Arial"/>
                <w:spacing w:val="15"/>
              </w:rPr>
              <w:t>僅供身分查驗使用）</w:t>
            </w:r>
          </w:p>
          <w:p w:rsidR="00AB5771" w:rsidRPr="005A0D64" w:rsidRDefault="00AB5771">
            <w:pPr>
              <w:snapToGrid w:val="0"/>
            </w:pPr>
            <w:r w:rsidRPr="005A0D64">
              <w:rPr>
                <w:rFonts w:ascii="標楷體" w:eastAsia="標楷體" w:hAnsi="標楷體" w:cs="標楷體" w:hint="eastAsia"/>
              </w:rPr>
              <w:t>□繳交</w:t>
            </w:r>
            <w:r w:rsidRPr="005A0D64">
              <w:rPr>
                <w:rFonts w:ascii="標楷體" w:eastAsia="標楷體" w:hAnsi="標楷體" w:hint="eastAsia"/>
              </w:rPr>
              <w:t>審查資料各4份（前四項裝訂乙冊，共4份；後三項裝訂乙冊，共4份）</w:t>
            </w:r>
          </w:p>
          <w:p w:rsidR="00AB5771" w:rsidRPr="005A0D64" w:rsidRDefault="00AB5771">
            <w:pPr>
              <w:snapToGrid w:val="0"/>
              <w:ind w:left="485" w:hanging="247"/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5A0D64">
              <w:rPr>
                <w:rFonts w:ascii="標楷體" w:eastAsia="標楷體" w:hAnsi="標楷體" w:hint="eastAsia"/>
              </w:rPr>
              <w:t>甄試報名表影本。</w:t>
            </w:r>
          </w:p>
          <w:p w:rsidR="00AB5771" w:rsidRPr="005A0D64" w:rsidRDefault="00AB5771">
            <w:pPr>
              <w:snapToGrid w:val="0"/>
              <w:ind w:left="485" w:hanging="247"/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5A0D64">
              <w:rPr>
                <w:rFonts w:ascii="標楷體" w:eastAsia="標楷體" w:hAnsi="標楷體" w:hint="eastAsia"/>
              </w:rPr>
              <w:t>心理師/</w:t>
            </w:r>
            <w:r w:rsidR="00040D75">
              <w:rPr>
                <w:rFonts w:ascii="標楷體" w:eastAsia="標楷體" w:hAnsi="標楷體" w:hint="eastAsia"/>
              </w:rPr>
              <w:t>社工師證照影本。</w:t>
            </w:r>
          </w:p>
          <w:p w:rsidR="00AB5771" w:rsidRPr="005A0D64" w:rsidRDefault="00AB5771">
            <w:pPr>
              <w:snapToGrid w:val="0"/>
              <w:ind w:left="485" w:hanging="247"/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5A0D64">
              <w:rPr>
                <w:rFonts w:ascii="標楷體" w:eastAsia="標楷體" w:hAnsi="標楷體" w:hint="eastAsia"/>
              </w:rPr>
              <w:t>最高學經歷證件</w:t>
            </w:r>
            <w:r w:rsidR="00044249">
              <w:rPr>
                <w:rFonts w:ascii="標楷體" w:eastAsia="標楷體" w:hAnsi="標楷體" w:hint="eastAsia"/>
              </w:rPr>
              <w:t>影本</w:t>
            </w:r>
            <w:r w:rsidRPr="005A0D64">
              <w:rPr>
                <w:rFonts w:ascii="標楷體" w:eastAsia="標楷體" w:hAnsi="標楷體" w:hint="eastAsia"/>
              </w:rPr>
              <w:t>。</w:t>
            </w:r>
          </w:p>
          <w:p w:rsidR="00AB5771" w:rsidRPr="005A0D64" w:rsidRDefault="00AB5771">
            <w:pPr>
              <w:snapToGrid w:val="0"/>
              <w:ind w:left="485" w:hanging="247"/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5A0D64">
              <w:rPr>
                <w:rFonts w:ascii="標楷體" w:eastAsia="標楷體" w:hAnsi="標楷體" w:hint="eastAsia"/>
              </w:rPr>
              <w:t>在校或畢業成績單（請標明「兒童、青少年及學校領域相關課程」之成績證明）。</w:t>
            </w:r>
          </w:p>
          <w:p w:rsidR="00AB5771" w:rsidRPr="005A0D64" w:rsidRDefault="00AB5771">
            <w:pPr>
              <w:snapToGrid w:val="0"/>
              <w:spacing w:line="360" w:lineRule="atLeast"/>
              <w:ind w:left="480" w:hanging="240"/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5A0D64">
              <w:rPr>
                <w:rFonts w:ascii="標楷體" w:eastAsia="標楷體" w:hAnsi="標楷體" w:hint="eastAsia"/>
              </w:rPr>
              <w:t>與兒童青少年輔導工作之相關訓練或修習課程：兒童青少年輔導工作相關訓練及進修(例：在校修習課程及學分、參與各公會、協會、研討會等研習時數或在職訓練等)，請填寫附件A-2。</w:t>
            </w:r>
          </w:p>
          <w:p w:rsidR="00AB5771" w:rsidRPr="005A0D64" w:rsidRDefault="00AB5771">
            <w:pPr>
              <w:snapToGrid w:val="0"/>
              <w:spacing w:line="360" w:lineRule="atLeast"/>
              <w:ind w:left="480" w:hanging="240"/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5A0D64">
              <w:rPr>
                <w:rFonts w:ascii="標楷體" w:eastAsia="標楷體" w:hAnsi="標楷體" w:hint="eastAsia"/>
              </w:rPr>
              <w:t>與兒童青少年輔導工作之經驗證明：簡要敘述該項工作經歷的感想與啟示，並附上兒童青少年輔導工作經驗證明(在職證明或經歷證明之相關文件) ，請填寫附件A-3。</w:t>
            </w:r>
          </w:p>
          <w:p w:rsidR="00AB5771" w:rsidRPr="00743AE3" w:rsidRDefault="00AB5771">
            <w:pPr>
              <w:snapToGrid w:val="0"/>
              <w:ind w:left="485" w:hanging="247"/>
              <w:rPr>
                <w:rFonts w:ascii="標楷體" w:eastAsia="標楷體" w:hAnsi="標楷體" w:hint="eastAsia"/>
              </w:rPr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743AE3">
              <w:rPr>
                <w:rFonts w:ascii="標楷體" w:eastAsia="標楷體" w:hAnsi="標楷體" w:hint="eastAsia"/>
              </w:rPr>
              <w:t>學校諮商服務計畫書（內容以</w:t>
            </w:r>
            <w:r w:rsidR="00F03ED2">
              <w:rPr>
                <w:rFonts w:ascii="標楷體" w:eastAsia="標楷體" w:hAnsi="標楷體"/>
              </w:rPr>
              <w:t>1500字</w:t>
            </w:r>
            <w:r w:rsidRPr="00743AE3">
              <w:rPr>
                <w:rFonts w:ascii="標楷體" w:eastAsia="標楷體" w:hAnsi="標楷體" w:hint="eastAsia"/>
              </w:rPr>
              <w:t>為限，格式請以「標楷體」，字體大小「12」，行距為「單行間距」為標準），請說明擔任學校輔導專任專業人員之理念、目標及未來工作方向等。</w:t>
            </w:r>
          </w:p>
          <w:p w:rsidR="006F0C85" w:rsidRPr="005A0D64" w:rsidRDefault="006F0C85" w:rsidP="006F0C85">
            <w:pPr>
              <w:snapToGrid w:val="0"/>
              <w:spacing w:line="360" w:lineRule="atLeast"/>
              <w:ind w:firstLineChars="110" w:firstLine="264"/>
              <w:rPr>
                <w:rFonts w:ascii="標楷體" w:eastAsia="標楷體" w:hAnsi="標楷體" w:cs="新細明體" w:hint="eastAsia"/>
                <w:kern w:val="0"/>
              </w:rPr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5A0D64">
              <w:rPr>
                <w:rFonts w:ascii="標楷體" w:eastAsia="標楷體" w:hAnsi="標楷體" w:hint="eastAsia"/>
              </w:rPr>
              <w:t>性侵害查閱同意書(依據</w:t>
            </w:r>
            <w:r w:rsidRPr="005A0D64">
              <w:rPr>
                <w:rFonts w:ascii="標楷體" w:eastAsia="標楷體" w:hAnsi="標楷體" w:cs="新細明體" w:hint="eastAsia"/>
                <w:kern w:val="0"/>
              </w:rPr>
              <w:t>國民小學國民中學及直轄市縣(市)政府置輔導人</w:t>
            </w:r>
          </w:p>
          <w:p w:rsidR="006F0C85" w:rsidRPr="005A0D64" w:rsidRDefault="006F0C85" w:rsidP="006F0C85">
            <w:pPr>
              <w:snapToGrid w:val="0"/>
              <w:spacing w:line="360" w:lineRule="atLeast"/>
              <w:ind w:leftChars="215" w:left="547" w:hangingChars="13" w:hanging="31"/>
            </w:pPr>
            <w:r w:rsidRPr="005A0D64">
              <w:rPr>
                <w:rFonts w:ascii="標楷體" w:eastAsia="標楷體" w:hAnsi="標楷體" w:cs="新細明體" w:hint="eastAsia"/>
                <w:kern w:val="0"/>
              </w:rPr>
              <w:t>員辦法第八條)，請填寫附件A-4。</w:t>
            </w:r>
          </w:p>
          <w:p w:rsidR="006F0C85" w:rsidRPr="005A0D64" w:rsidRDefault="006F0C85" w:rsidP="006F0C85">
            <w:pPr>
              <w:snapToGrid w:val="0"/>
              <w:spacing w:line="360" w:lineRule="atLeast"/>
              <w:ind w:firstLineChars="122" w:firstLine="293"/>
              <w:rPr>
                <w:rFonts w:eastAsia="標楷體" w:cs="標楷體" w:hint="eastAsia"/>
              </w:rPr>
            </w:pPr>
            <w:r w:rsidRPr="005A0D64">
              <w:rPr>
                <w:rFonts w:ascii="標楷體" w:eastAsia="標楷體" w:hAnsi="標楷體" w:cs="標楷體" w:hint="eastAsia"/>
              </w:rPr>
              <w:t>○</w:t>
            </w:r>
            <w:r w:rsidRPr="005A0D64">
              <w:rPr>
                <w:rFonts w:eastAsia="標楷體" w:cs="標楷體"/>
              </w:rPr>
              <w:t>限時掛號信封</w:t>
            </w:r>
            <w:r w:rsidRPr="005A0D64">
              <w:rPr>
                <w:rFonts w:eastAsia="標楷體" w:cs="標楷體" w:hint="eastAsia"/>
              </w:rPr>
              <w:t>一份</w:t>
            </w:r>
            <w:r w:rsidRPr="005A0D64">
              <w:rPr>
                <w:rFonts w:eastAsia="標楷體" w:cs="標楷體"/>
              </w:rPr>
              <w:t>（限用標準橫式信封並加貼郵資</w:t>
            </w:r>
            <w:r w:rsidRPr="005A0D64">
              <w:rPr>
                <w:rFonts w:eastAsia="標楷體"/>
              </w:rPr>
              <w:t>3</w:t>
            </w:r>
            <w:r w:rsidR="00EF717E" w:rsidRPr="005A0D64">
              <w:rPr>
                <w:rFonts w:eastAsia="標楷體" w:hint="eastAsia"/>
              </w:rPr>
              <w:t>5</w:t>
            </w:r>
            <w:r w:rsidRPr="005A0D64">
              <w:rPr>
                <w:rFonts w:eastAsia="標楷體" w:cs="標楷體"/>
              </w:rPr>
              <w:t>元</w:t>
            </w:r>
            <w:r w:rsidRPr="005A0D64">
              <w:rPr>
                <w:rFonts w:eastAsia="標楷體" w:cs="標楷體" w:hint="eastAsia"/>
              </w:rPr>
              <w:t>，信封格式不符</w:t>
            </w:r>
          </w:p>
          <w:p w:rsidR="006F0C85" w:rsidRPr="005A0D64" w:rsidRDefault="006F0C85" w:rsidP="00923F7F">
            <w:pPr>
              <w:snapToGrid w:val="0"/>
              <w:spacing w:line="360" w:lineRule="atLeast"/>
              <w:ind w:firstLineChars="239" w:firstLine="574"/>
            </w:pPr>
            <w:r w:rsidRPr="005A0D64">
              <w:rPr>
                <w:rFonts w:eastAsia="標楷體" w:cs="標楷體" w:hint="eastAsia"/>
              </w:rPr>
              <w:t>不予收件</w:t>
            </w:r>
            <w:r w:rsidRPr="005A0D64">
              <w:rPr>
                <w:rFonts w:eastAsia="標楷體" w:cs="標楷體"/>
              </w:rPr>
              <w:t>），</w:t>
            </w:r>
            <w:r w:rsidRPr="005A0D64">
              <w:rPr>
                <w:rFonts w:eastAsia="標楷體" w:cs="標楷體" w:hint="eastAsia"/>
              </w:rPr>
              <w:t>請</w:t>
            </w:r>
            <w:r w:rsidRPr="005A0D64">
              <w:rPr>
                <w:rFonts w:eastAsia="標楷體" w:cs="標楷體"/>
              </w:rPr>
              <w:t>詳細書寫成績通知單受信人</w:t>
            </w:r>
            <w:r w:rsidRPr="005A0D64">
              <w:rPr>
                <w:rFonts w:eastAsia="標楷體" w:cs="標楷體" w:hint="eastAsia"/>
              </w:rPr>
              <w:t>之</w:t>
            </w:r>
            <w:r w:rsidRPr="005A0D64">
              <w:rPr>
                <w:rFonts w:eastAsia="標楷體" w:cs="標楷體"/>
              </w:rPr>
              <w:t>姓名、地址。</w:t>
            </w:r>
          </w:p>
        </w:tc>
      </w:tr>
      <w:tr w:rsidR="00AB5771" w:rsidRPr="005A0D64" w:rsidTr="00C94FBE">
        <w:trPr>
          <w:cantSplit/>
          <w:trHeight w:val="733"/>
        </w:trPr>
        <w:tc>
          <w:tcPr>
            <w:tcW w:w="5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考生簽章</w:t>
            </w:r>
          </w:p>
        </w:tc>
        <w:tc>
          <w:tcPr>
            <w:tcW w:w="3254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 w:rsidTr="00C94FBE">
        <w:trPr>
          <w:gridAfter w:val="1"/>
          <w:wAfter w:w="50" w:type="dxa"/>
          <w:cantSplit/>
          <w:trHeight w:val="1648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2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360" w:lineRule="atLeast"/>
              <w:ind w:left="240" w:hanging="240"/>
            </w:pPr>
            <w:r w:rsidRPr="005A0D64">
              <w:rPr>
                <w:rFonts w:ascii="標楷體" w:eastAsia="標楷體" w:hAnsi="標楷體" w:cs="標楷體" w:hint="eastAsia"/>
              </w:rPr>
              <w:t>1.報名日期自本甄選簡章公布至</w:t>
            </w:r>
            <w:r w:rsidR="0042580A" w:rsidRPr="005A0D64">
              <w:rPr>
                <w:rFonts w:ascii="標楷體" w:eastAsia="標楷體" w:hAnsi="標楷體" w:cs="標楷體" w:hint="eastAsia"/>
              </w:rPr>
              <w:t>當次考試報名收件截止日</w:t>
            </w:r>
            <w:r w:rsidRPr="005A0D64">
              <w:rPr>
                <w:rFonts w:ascii="標楷體" w:eastAsia="標楷體" w:hAnsi="標楷體" w:cs="標楷體" w:hint="eastAsia"/>
              </w:rPr>
              <w:t>前</w:t>
            </w:r>
            <w:r w:rsidRPr="005A0D64">
              <w:rPr>
                <w:rFonts w:ascii="標楷體" w:eastAsia="標楷體" w:hAnsi="標楷體" w:cs="標楷體"/>
              </w:rPr>
              <w:t>寄</w:t>
            </w:r>
            <w:r w:rsidRPr="005A0D64">
              <w:rPr>
                <w:rFonts w:ascii="標楷體" w:eastAsia="標楷體" w:hAnsi="標楷體" w:cs="標楷體" w:hint="eastAsia"/>
              </w:rPr>
              <w:t>至本縣學生輔導諮商中心（地址：540</w:t>
            </w:r>
            <w:r w:rsidRPr="005A0D64">
              <w:rPr>
                <w:rFonts w:ascii="標楷體" w:eastAsia="標楷體" w:hAnsi="標楷體" w:cs="標楷體"/>
              </w:rPr>
              <w:t>南投縣南投市</w:t>
            </w:r>
            <w:r w:rsidRPr="005A0D64">
              <w:rPr>
                <w:rFonts w:ascii="標楷體" w:eastAsia="標楷體" w:hAnsi="標楷體" w:cs="標楷體" w:hint="eastAsia"/>
              </w:rPr>
              <w:t>祖祠路361號，</w:t>
            </w:r>
            <w:r w:rsidRPr="005A0D64">
              <w:rPr>
                <w:rFonts w:ascii="標楷體" w:eastAsia="標楷體" w:hAnsi="標楷體" w:cs="標楷體"/>
              </w:rPr>
              <w:t>電話</w:t>
            </w:r>
            <w:r w:rsidRPr="005A0D64">
              <w:rPr>
                <w:rFonts w:ascii="標楷體" w:eastAsia="標楷體" w:hAnsi="標楷體" w:cs="標楷體" w:hint="eastAsia"/>
              </w:rPr>
              <w:t>：0</w:t>
            </w:r>
            <w:r w:rsidRPr="005A0D64">
              <w:rPr>
                <w:rFonts w:ascii="標楷體" w:eastAsia="標楷體" w:hAnsi="標楷體" w:cs="標楷體"/>
              </w:rPr>
              <w:t>49-2220870）</w:t>
            </w:r>
            <w:r w:rsidRPr="005A0D64">
              <w:rPr>
                <w:rFonts w:ascii="標楷體" w:eastAsia="標楷體" w:hAnsi="標楷體" w:cs="標楷體" w:hint="eastAsia"/>
              </w:rPr>
              <w:t>。</w:t>
            </w:r>
          </w:p>
          <w:p w:rsidR="00AB5771" w:rsidRPr="005A0D64" w:rsidRDefault="00AB5771">
            <w:pPr>
              <w:pStyle w:val="HTML0"/>
              <w:tabs>
                <w:tab w:val="left" w:pos="1200"/>
              </w:tabs>
            </w:pPr>
            <w:r w:rsidRPr="005A0D64">
              <w:rPr>
                <w:rFonts w:ascii="標楷體" w:eastAsia="標楷體" w:hAnsi="標楷體" w:hint="eastAsia"/>
                <w:lang w:val="en-US"/>
              </w:rPr>
              <w:t>2.備齊相關證件與佐證資料，採通訊報名，並以</w:t>
            </w:r>
            <w:r w:rsidR="00CB6A23" w:rsidRPr="005A0D64">
              <w:rPr>
                <w:rFonts w:ascii="標楷體" w:eastAsia="標楷體" w:hAnsi="標楷體" w:hint="eastAsia"/>
                <w:lang w:val="en-US"/>
              </w:rPr>
              <w:t>報名表件信封</w:t>
            </w:r>
            <w:r w:rsidRPr="005A0D64">
              <w:rPr>
                <w:rFonts w:ascii="標楷體" w:eastAsia="標楷體" w:hAnsi="標楷體" w:hint="eastAsia"/>
                <w:lang w:val="en-US"/>
              </w:rPr>
              <w:t>之郵戳為憑。</w:t>
            </w:r>
          </w:p>
          <w:p w:rsidR="00AB5771" w:rsidRPr="005A0D64" w:rsidRDefault="00AB5771">
            <w:pPr>
              <w:pStyle w:val="HTML0"/>
              <w:tabs>
                <w:tab w:val="left" w:pos="452"/>
              </w:tabs>
              <w:ind w:left="240" w:hanging="240"/>
            </w:pPr>
            <w:r w:rsidRPr="005A0D64">
              <w:rPr>
                <w:rFonts w:ascii="標楷體" w:eastAsia="標楷體" w:hAnsi="標楷體" w:hint="eastAsia"/>
                <w:lang w:val="en-US"/>
              </w:rPr>
              <w:t>3.考生應試序號、排定應試時間及試場分配，將於</w:t>
            </w:r>
            <w:r w:rsidR="00AC68CA" w:rsidRPr="005A0D64">
              <w:rPr>
                <w:rFonts w:ascii="標楷體" w:eastAsia="標楷體" w:hAnsi="標楷體" w:hint="eastAsia"/>
                <w:lang w:val="en-US"/>
              </w:rPr>
              <w:t>當次</w:t>
            </w:r>
            <w:r w:rsidRPr="005A0D64">
              <w:rPr>
                <w:rFonts w:ascii="標楷體" w:eastAsia="標楷體" w:hAnsi="標楷體" w:hint="eastAsia"/>
              </w:rPr>
              <w:t>甄試日期前一天公布於本縣教育處網站</w:t>
            </w:r>
            <w:r w:rsidR="00AC68CA" w:rsidRPr="005A0D64">
              <w:rPr>
                <w:rFonts w:ascii="標楷體" w:eastAsia="標楷體" w:hAnsi="標楷體"/>
                <w:u w:val="single"/>
              </w:rPr>
              <w:t>http://sso.ntct.edu.tw/Bulletin/</w:t>
            </w:r>
            <w:r w:rsidRPr="005A0D64">
              <w:rPr>
                <w:rFonts w:ascii="標楷體" w:eastAsia="標楷體" w:hAnsi="標楷體" w:hint="eastAsia"/>
              </w:rPr>
              <w:t>，請應試考生自行上網確認。</w:t>
            </w:r>
          </w:p>
          <w:p w:rsidR="00AB5771" w:rsidRPr="005A0D64" w:rsidRDefault="00AB5771">
            <w:pPr>
              <w:pStyle w:val="HTML0"/>
              <w:tabs>
                <w:tab w:val="left" w:pos="452"/>
              </w:tabs>
              <w:ind w:left="240" w:hanging="240"/>
            </w:pPr>
            <w:r w:rsidRPr="005A0D64">
              <w:rPr>
                <w:rFonts w:ascii="標楷體" w:eastAsia="標楷體" w:hAnsi="標楷體" w:hint="eastAsia"/>
                <w:lang w:val="en-US"/>
              </w:rPr>
              <w:t>4.</w:t>
            </w:r>
            <w:r w:rsidR="00EF717E" w:rsidRPr="005A0D64">
              <w:rPr>
                <w:rFonts w:ascii="標楷體" w:eastAsia="標楷體" w:hAnsi="標楷體" w:hint="eastAsia"/>
                <w:lang w:val="en-US"/>
              </w:rPr>
              <w:t>甄試地點</w:t>
            </w:r>
            <w:r w:rsidR="00AC68CA" w:rsidRPr="005A0D64">
              <w:rPr>
                <w:rFonts w:ascii="標楷體" w:eastAsia="標楷體" w:hAnsi="標楷體" w:hint="eastAsia"/>
                <w:lang w:val="en-US"/>
              </w:rPr>
              <w:t>假</w:t>
            </w:r>
            <w:r w:rsidRPr="005A0D64">
              <w:rPr>
                <w:rFonts w:ascii="標楷體" w:eastAsia="標楷體" w:hAnsi="標楷體" w:hint="eastAsia"/>
                <w:lang w:val="en-US"/>
              </w:rPr>
              <w:t>本縣學生輔導諮商中心</w:t>
            </w:r>
            <w:r w:rsidR="00AC68CA" w:rsidRPr="005A0D64">
              <w:rPr>
                <w:rFonts w:ascii="標楷體" w:eastAsia="標楷體" w:hAnsi="標楷體" w:hint="eastAsia"/>
                <w:lang w:val="en-US"/>
              </w:rPr>
              <w:t>辦理</w:t>
            </w:r>
            <w:r w:rsidRPr="005A0D64">
              <w:rPr>
                <w:rFonts w:ascii="標楷體" w:eastAsia="標楷體" w:hAnsi="標楷體" w:hint="eastAsia"/>
                <w:lang w:val="en-US"/>
              </w:rPr>
              <w:t>，甄試日期為本</w:t>
            </w:r>
            <w:r w:rsidRPr="005A0D64">
              <w:rPr>
                <w:rFonts w:ascii="標楷體" w:eastAsia="標楷體" w:hAnsi="標楷體" w:hint="eastAsia"/>
              </w:rPr>
              <w:t>甄試</w:t>
            </w:r>
            <w:r w:rsidR="00AC68CA" w:rsidRPr="005A0D64">
              <w:rPr>
                <w:rFonts w:ascii="標楷體" w:eastAsia="標楷體" w:hAnsi="標楷體" w:hint="eastAsia"/>
              </w:rPr>
              <w:t>當次</w:t>
            </w:r>
            <w:r w:rsidRPr="005A0D64">
              <w:rPr>
                <w:rFonts w:ascii="標楷體" w:eastAsia="標楷體" w:hAnsi="標楷體" w:hint="eastAsia"/>
              </w:rPr>
              <w:t>公告載明之甄試</w:t>
            </w:r>
            <w:r w:rsidR="00AC68CA" w:rsidRPr="005A0D64">
              <w:rPr>
                <w:rFonts w:ascii="標楷體" w:eastAsia="標楷體" w:hAnsi="標楷體" w:hint="eastAsia"/>
              </w:rPr>
              <w:t>時間為準</w:t>
            </w:r>
            <w:r w:rsidRPr="005A0D64">
              <w:rPr>
                <w:rFonts w:ascii="標楷體" w:eastAsia="標楷體" w:hAnsi="標楷體" w:hint="eastAsia"/>
              </w:rPr>
              <w:t>。</w:t>
            </w:r>
            <w:r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請考生</w:t>
            </w:r>
            <w:r w:rsidR="00AC68CA"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依</w:t>
            </w:r>
            <w:r w:rsidR="0042580A"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公告</w:t>
            </w:r>
            <w:r w:rsidR="00AC68CA"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當次</w:t>
            </w:r>
            <w:r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甄試日</w:t>
            </w:r>
            <w:r w:rsidR="0042580A"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指定時間</w:t>
            </w:r>
            <w:r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完成</w:t>
            </w:r>
            <w:r w:rsidR="00AC68CA"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應考</w:t>
            </w:r>
            <w:r w:rsidRPr="005A0D64">
              <w:rPr>
                <w:rFonts w:ascii="標楷體" w:eastAsia="標楷體" w:hAnsi="標楷體" w:hint="eastAsia"/>
                <w:shd w:val="clear" w:color="auto" w:fill="D8D8D8"/>
                <w:lang w:val="en-US"/>
              </w:rPr>
              <w:t>報到手續</w:t>
            </w:r>
            <w:r w:rsidRPr="005A0D64">
              <w:rPr>
                <w:rFonts w:ascii="標楷體" w:eastAsia="標楷體" w:hAnsi="標楷體" w:hint="eastAsia"/>
                <w:lang w:val="en-US"/>
              </w:rPr>
              <w:t>。</w:t>
            </w:r>
          </w:p>
          <w:p w:rsidR="00AB5771" w:rsidRPr="005A0D64" w:rsidRDefault="00AB5771">
            <w:pPr>
              <w:pStyle w:val="HTML0"/>
              <w:tabs>
                <w:tab w:val="left" w:pos="452"/>
              </w:tabs>
              <w:ind w:left="240" w:hanging="240"/>
            </w:pPr>
            <w:r w:rsidRPr="005A0D64">
              <w:rPr>
                <w:rFonts w:ascii="標楷體" w:eastAsia="標楷體" w:hAnsi="標楷體" w:hint="eastAsia"/>
                <w:lang w:val="en-US"/>
              </w:rPr>
              <w:t>5.錄取名單於南投縣政府教育處網站</w:t>
            </w:r>
            <w:r w:rsidRPr="005A0D64">
              <w:rPr>
                <w:rFonts w:ascii="標楷體" w:eastAsia="標楷體" w:hAnsi="標楷體" w:hint="eastAsia"/>
              </w:rPr>
              <w:t>（</w:t>
            </w:r>
            <w:r w:rsidR="00AC68CA" w:rsidRPr="005A0D64">
              <w:t>http://sso.ntct.edu.tw/Bulletin/</w:t>
            </w:r>
            <w:r w:rsidRPr="005A0D64">
              <w:rPr>
                <w:rFonts w:ascii="標楷體" w:eastAsia="標楷體" w:hAnsi="標楷體" w:hint="eastAsia"/>
              </w:rPr>
              <w:t>）</w:t>
            </w:r>
            <w:r w:rsidRPr="005A0D64">
              <w:rPr>
                <w:rFonts w:ascii="標楷體" w:eastAsia="標楷體" w:hAnsi="標楷體" w:hint="eastAsia"/>
                <w:lang w:val="en-US"/>
              </w:rPr>
              <w:t>公告，請考生逕自上網查詢。</w:t>
            </w:r>
          </w:p>
          <w:p w:rsidR="00AB5771" w:rsidRPr="005A0D64" w:rsidRDefault="00AB5771">
            <w:pPr>
              <w:snapToGrid w:val="0"/>
              <w:spacing w:line="240" w:lineRule="atLeast"/>
              <w:ind w:left="223" w:hanging="223"/>
            </w:pPr>
            <w:r w:rsidRPr="005A0D64">
              <w:rPr>
                <w:rFonts w:ascii="標楷體" w:eastAsia="標楷體" w:hAnsi="標楷體" w:cs="細明體" w:hint="eastAsia"/>
              </w:rPr>
              <w:t>6.</w:t>
            </w:r>
            <w:r w:rsidR="0029373C" w:rsidRPr="00743AE3">
              <w:rPr>
                <w:rFonts w:ascii="標楷體" w:eastAsia="標楷體" w:hAnsi="標楷體" w:hint="eastAsia"/>
              </w:rPr>
              <w:t>經錄取之專任專業輔導人員，其服務地點、服務內容、工作調配及人力支援等，統一由本府統籌規劃運用</w:t>
            </w:r>
            <w:r w:rsidR="005E4ADD" w:rsidRPr="00743AE3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B5771" w:rsidRPr="005A0D64" w:rsidRDefault="00AB5771">
      <w:pPr>
        <w:ind w:right="-874" w:hanging="360"/>
        <w:jc w:val="center"/>
        <w:rPr>
          <w:rFonts w:ascii="標楷體" w:eastAsia="標楷體" w:hAnsi="標楷體" w:hint="eastAsia"/>
          <w:b/>
          <w:bCs/>
          <w:spacing w:val="20"/>
          <w:sz w:val="32"/>
        </w:rPr>
        <w:sectPr w:rsidR="00AB5771" w:rsidRPr="005A0D64"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</w:p>
    <w:p w:rsidR="00AB5771" w:rsidRPr="00F03ED2" w:rsidRDefault="00AB5771">
      <w:pPr>
        <w:ind w:right="-874"/>
        <w:rPr>
          <w:sz w:val="28"/>
          <w:szCs w:val="28"/>
        </w:rPr>
      </w:pPr>
      <w:r w:rsidRPr="00F03ED2">
        <w:rPr>
          <w:rFonts w:ascii="標楷體" w:eastAsia="標楷體" w:hAnsi="標楷體" w:cs="sө" w:hint="eastAsia"/>
          <w:sz w:val="28"/>
          <w:szCs w:val="28"/>
          <w:bdr w:val="single" w:sz="4" w:space="0" w:color="000000"/>
        </w:rPr>
        <w:lastRenderedPageBreak/>
        <w:t>附件A-2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2529"/>
        <w:gridCol w:w="993"/>
        <w:gridCol w:w="3078"/>
        <w:gridCol w:w="1042"/>
      </w:tblGrid>
      <w:tr w:rsidR="00AB5771" w:rsidRPr="005A0D64">
        <w:trPr>
          <w:cantSplit/>
          <w:trHeight w:val="10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修習課程及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相關訓練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領域別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請條列說明</w:t>
            </w:r>
          </w:p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（表格請自行延伸）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0"/>
                <w:szCs w:val="20"/>
              </w:rPr>
              <w:t>學分/小時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0"/>
                <w:szCs w:val="20"/>
              </w:rPr>
              <w:t>課程內容簡述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2"/>
                <w:szCs w:val="22"/>
              </w:rPr>
              <w:t>佐證資料</w:t>
            </w:r>
          </w:p>
          <w:p w:rsidR="00AB5771" w:rsidRPr="005A0D64" w:rsidRDefault="00AB5771">
            <w:pPr>
              <w:snapToGrid w:val="0"/>
              <w:spacing w:line="28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0"/>
                <w:szCs w:val="20"/>
              </w:rPr>
              <w:t>（請標明附件編號）</w:t>
            </w:r>
          </w:p>
        </w:tc>
      </w:tr>
      <w:tr w:rsidR="00AB5771" w:rsidRPr="005A0D64">
        <w:trPr>
          <w:cantSplit/>
          <w:trHeight w:val="4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範例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</w:pPr>
            <w:r w:rsidRPr="005A0D6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兒童與青少年問題研究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3學分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atLeast"/>
              <w:jc w:val="both"/>
            </w:pPr>
            <w:r w:rsidRPr="005A0D6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探討有關兒童與青少年發展可能出現的困擾問題及輔導方法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成績單</w:t>
            </w:r>
          </w:p>
          <w:p w:rsidR="00AB5771" w:rsidRPr="005A0D64" w:rsidRDefault="00AB5771">
            <w:pPr>
              <w:snapToGrid w:val="0"/>
              <w:spacing w:line="28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b/>
                <w:sz w:val="22"/>
                <w:szCs w:val="22"/>
              </w:rPr>
              <w:t>A-2-1</w:t>
            </w:r>
          </w:p>
        </w:tc>
      </w:tr>
      <w:tr w:rsidR="00AB5771" w:rsidRPr="005A0D64">
        <w:trPr>
          <w:cantSplit/>
          <w:trHeight w:val="32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2"/>
                <w:szCs w:val="22"/>
              </w:rPr>
              <w:t>與兒童相關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0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5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2"/>
                <w:szCs w:val="22"/>
              </w:rPr>
              <w:t>與青少年相關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7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5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2"/>
                <w:szCs w:val="22"/>
              </w:rPr>
              <w:t>與學校相關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63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5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AB5771" w:rsidRPr="005A0D64" w:rsidRDefault="00AB5771">
      <w:pPr>
        <w:ind w:right="-874"/>
        <w:sectPr w:rsidR="00AB5771" w:rsidRPr="005A0D64"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  <w:r w:rsidRPr="005A0D64">
        <w:rPr>
          <w:rFonts w:ascii="標楷體" w:eastAsia="標楷體" w:hAnsi="標楷體" w:cs="標楷體" w:hint="eastAsia"/>
          <w:sz w:val="22"/>
          <w:szCs w:val="22"/>
        </w:rPr>
        <w:t>（請將佐證資料依序編號附於表後）</w:t>
      </w:r>
    </w:p>
    <w:p w:rsidR="00AB5771" w:rsidRPr="00F03ED2" w:rsidRDefault="00AB5771">
      <w:pPr>
        <w:rPr>
          <w:sz w:val="28"/>
          <w:szCs w:val="28"/>
        </w:rPr>
      </w:pPr>
      <w:r w:rsidRPr="00F03ED2">
        <w:rPr>
          <w:rFonts w:ascii="標楷體" w:eastAsia="標楷體" w:hAnsi="標楷體" w:cs="標楷體" w:hint="eastAsia"/>
          <w:sz w:val="28"/>
          <w:szCs w:val="28"/>
          <w:bdr w:val="single" w:sz="4" w:space="0" w:color="000000"/>
        </w:rPr>
        <w:lastRenderedPageBreak/>
        <w:t>附件A-3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840"/>
        <w:gridCol w:w="2400"/>
        <w:gridCol w:w="600"/>
        <w:gridCol w:w="3360"/>
        <w:gridCol w:w="1282"/>
      </w:tblGrid>
      <w:tr w:rsidR="00AB5771" w:rsidRPr="005A0D64">
        <w:trPr>
          <w:cantSplit/>
          <w:trHeight w:val="106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工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作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經</w:t>
            </w:r>
          </w:p>
          <w:p w:rsidR="00AB5771" w:rsidRPr="005A0D64" w:rsidRDefault="00AB5771">
            <w:pPr>
              <w:snapToGrid w:val="0"/>
              <w:spacing w:line="24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領域別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請條列說明</w:t>
            </w:r>
          </w:p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（表格請自行延伸）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exac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0"/>
                <w:szCs w:val="20"/>
              </w:rPr>
              <w:t>服務期間</w:t>
            </w:r>
          </w:p>
          <w:p w:rsidR="00AB5771" w:rsidRPr="005A0D64" w:rsidRDefault="00AB5771">
            <w:pPr>
              <w:snapToGrid w:val="0"/>
              <w:spacing w:line="280" w:lineRule="exac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0"/>
                <w:szCs w:val="20"/>
              </w:rPr>
              <w:t>年/月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exact"/>
              <w:jc w:val="center"/>
            </w:pPr>
            <w:r w:rsidRPr="005A0D64">
              <w:rPr>
                <w:rFonts w:ascii="標楷體" w:eastAsia="標楷體" w:hAnsi="標楷體" w:hint="eastAsia"/>
              </w:rPr>
              <w:t>工作感想與啟示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exac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2"/>
                <w:szCs w:val="22"/>
              </w:rPr>
              <w:t>佐證資料</w:t>
            </w:r>
          </w:p>
          <w:p w:rsidR="00AB5771" w:rsidRPr="005A0D64" w:rsidRDefault="00AB5771">
            <w:r w:rsidRPr="005A0D64">
              <w:rPr>
                <w:rFonts w:ascii="標楷體" w:eastAsia="標楷體" w:hAnsi="標楷體" w:cs="標楷體" w:hint="eastAsia"/>
                <w:sz w:val="20"/>
                <w:szCs w:val="20"/>
              </w:rPr>
              <w:t>（請標明附件編號）</w:t>
            </w:r>
          </w:p>
        </w:tc>
      </w:tr>
      <w:tr w:rsidR="00AB5771" w:rsidRPr="005A0D64">
        <w:trPr>
          <w:cantSplit/>
          <w:trHeight w:val="43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範例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500" w:lineRule="atLeast"/>
            </w:pPr>
            <w:r w:rsidRPr="005A0D6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OO學生輔導諮商中心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exact"/>
              <w:jc w:val="center"/>
            </w:pPr>
            <w:r w:rsidRPr="005A0D6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2年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exact"/>
            </w:pPr>
            <w:r w:rsidRPr="005A0D64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請說明工作性質、內容、服務對象，並舉例說明這份工作對自己的影響、啟示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771" w:rsidRPr="005A0D64" w:rsidRDefault="00AB5771">
            <w:pPr>
              <w:snapToGrid w:val="0"/>
              <w:spacing w:line="280" w:lineRule="exact"/>
            </w:pPr>
            <w:r w:rsidRPr="005A0D64">
              <w:rPr>
                <w:rFonts w:ascii="標楷體" w:eastAsia="標楷體" w:hAnsi="標楷體" w:cs="標楷體" w:hint="eastAsia"/>
                <w:sz w:val="20"/>
                <w:szCs w:val="20"/>
              </w:rPr>
              <w:t>工作服務證明A-3-1</w:t>
            </w:r>
          </w:p>
        </w:tc>
      </w:tr>
      <w:tr w:rsidR="00AB5771" w:rsidRPr="005A0D64">
        <w:trPr>
          <w:cantSplit/>
          <w:trHeight w:val="24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2"/>
                <w:szCs w:val="22"/>
              </w:rPr>
              <w:t>與兒童相關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8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8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2"/>
                <w:szCs w:val="22"/>
              </w:rPr>
              <w:t>與青少年相關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4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 w:hint="eastAsia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63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</w:pPr>
            <w:r w:rsidRPr="005A0D64">
              <w:rPr>
                <w:rFonts w:ascii="標楷體" w:eastAsia="標楷體" w:hAnsi="標楷體" w:cs="標楷體" w:hint="eastAsia"/>
                <w:sz w:val="22"/>
                <w:szCs w:val="22"/>
              </w:rPr>
              <w:t>與學校相關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6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jc w:val="center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 w:hint="eastAsia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AB5771" w:rsidRPr="005A0D64">
        <w:trPr>
          <w:cantSplit/>
          <w:trHeight w:val="25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B5771" w:rsidRPr="005A0D64" w:rsidRDefault="00AB577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</w:pPr>
            <w:r w:rsidRPr="005A0D64">
              <w:rPr>
                <w:rFonts w:ascii="標楷體" w:eastAsia="標楷體" w:hAnsi="標楷體" w:cs="標楷體" w:hint="eastAsia"/>
                <w:sz w:val="26"/>
                <w:szCs w:val="26"/>
              </w:rPr>
              <w:t>合計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771" w:rsidRPr="005A0D64" w:rsidRDefault="00AB5771">
            <w:pPr>
              <w:snapToGrid w:val="0"/>
              <w:spacing w:line="500" w:lineRule="atLeast"/>
              <w:ind w:right="260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7806D6" w:rsidRDefault="00AB5771">
      <w:pPr>
        <w:ind w:right="-874"/>
        <w:rPr>
          <w:rFonts w:ascii="標楷體" w:eastAsia="標楷體" w:hAnsi="標楷體" w:cs="標楷體"/>
          <w:sz w:val="22"/>
          <w:szCs w:val="22"/>
        </w:rPr>
        <w:sectPr w:rsidR="007806D6"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  <w:r w:rsidRPr="005A0D64">
        <w:rPr>
          <w:rFonts w:ascii="標楷體" w:eastAsia="標楷體" w:hAnsi="標楷體" w:cs="標楷體" w:hint="eastAsia"/>
          <w:sz w:val="22"/>
          <w:szCs w:val="22"/>
        </w:rPr>
        <w:t>（請將佐證資料依序編號附於表後）</w:t>
      </w:r>
    </w:p>
    <w:p w:rsidR="00AB5771" w:rsidRPr="007806D6" w:rsidRDefault="00AB5771" w:rsidP="007806D6">
      <w:pPr>
        <w:rPr>
          <w:rFonts w:hint="eastAsia"/>
          <w:sz w:val="28"/>
          <w:szCs w:val="28"/>
        </w:rPr>
      </w:pPr>
      <w:r w:rsidRPr="007806D6">
        <w:rPr>
          <w:rFonts w:ascii="標楷體" w:eastAsia="標楷體" w:hAnsi="標楷體" w:cs="標楷體" w:hint="eastAsia"/>
          <w:sz w:val="28"/>
          <w:szCs w:val="28"/>
          <w:bdr w:val="single" w:sz="4" w:space="0" w:color="000000"/>
        </w:rPr>
        <w:lastRenderedPageBreak/>
        <w:t>附件A-4</w:t>
      </w:r>
    </w:p>
    <w:p w:rsidR="00AB5771" w:rsidRPr="005A0D64" w:rsidRDefault="00AB5771">
      <w:pPr>
        <w:jc w:val="center"/>
      </w:pPr>
      <w:r w:rsidRPr="005A0D64">
        <w:rPr>
          <w:rFonts w:ascii="標楷體" w:eastAsia="標楷體" w:hAnsi="標楷體" w:cs="標楷體" w:hint="eastAsia"/>
          <w:sz w:val="40"/>
          <w:szCs w:val="40"/>
        </w:rPr>
        <w:t>同意書</w:t>
      </w:r>
    </w:p>
    <w:p w:rsidR="00AB5771" w:rsidRPr="005A0D64" w:rsidRDefault="00AB5771">
      <w:pPr>
        <w:jc w:val="center"/>
        <w:rPr>
          <w:rFonts w:ascii="標楷體" w:eastAsia="標楷體" w:hAnsi="標楷體" w:cs="標楷體" w:hint="eastAsia"/>
          <w:sz w:val="36"/>
          <w:szCs w:val="36"/>
        </w:rPr>
      </w:pPr>
    </w:p>
    <w:p w:rsidR="00AB5771" w:rsidRPr="005A0D64" w:rsidRDefault="00AB5771">
      <w:r w:rsidRPr="005A0D64">
        <w:rPr>
          <w:rFonts w:ascii="標楷體" w:eastAsia="標楷體" w:hAnsi="標楷體" w:cs="標楷體" w:hint="eastAsia"/>
          <w:sz w:val="36"/>
          <w:szCs w:val="36"/>
        </w:rPr>
        <w:t>本人（ＯＯＯ，００年００月００日生，國民身分證統一編號：0000000000）為應徵</w:t>
      </w:r>
      <w:r w:rsidRPr="005A0D64">
        <w:rPr>
          <w:rFonts w:ascii="標楷體" w:eastAsia="標楷體" w:hAnsi="標楷體" w:cs="標楷體" w:hint="eastAsia"/>
          <w:sz w:val="36"/>
          <w:szCs w:val="36"/>
          <w:u w:val="single"/>
        </w:rPr>
        <w:t>南投縣學生輔導諮商中心專任專業輔導人員</w:t>
      </w:r>
      <w:r w:rsidRPr="005A0D64">
        <w:rPr>
          <w:rFonts w:ascii="標楷體" w:eastAsia="標楷體" w:hAnsi="標楷體" w:cs="標楷體" w:hint="eastAsia"/>
          <w:sz w:val="36"/>
          <w:szCs w:val="36"/>
        </w:rPr>
        <w:t>（雇用</w:t>
      </w:r>
      <w:r w:rsidR="006E6034" w:rsidRPr="005A0D64">
        <w:rPr>
          <w:rFonts w:ascii="標楷體" w:eastAsia="標楷體" w:hAnsi="標楷體" w:cs="標楷體" w:hint="eastAsia"/>
          <w:sz w:val="36"/>
          <w:szCs w:val="36"/>
        </w:rPr>
        <w:t>專職、兼職人員或召募志願服務人員，依申請事由登載）所需，同意</w:t>
      </w:r>
      <w:r w:rsidRPr="005A0D64">
        <w:rPr>
          <w:rFonts w:ascii="標楷體" w:eastAsia="標楷體" w:hAnsi="標楷體" w:cs="標楷體" w:hint="eastAsia"/>
          <w:sz w:val="36"/>
          <w:szCs w:val="36"/>
        </w:rPr>
        <w:t>貴單位申請查閱本人有無性侵害犯罪登記檔案資料。</w:t>
      </w:r>
    </w:p>
    <w:p w:rsidR="00AB5771" w:rsidRPr="005A0D64" w:rsidRDefault="00AB5771">
      <w:pPr>
        <w:rPr>
          <w:rFonts w:ascii="標楷體" w:eastAsia="標楷體" w:hAnsi="標楷體" w:cs="標楷體" w:hint="eastAsia"/>
          <w:sz w:val="36"/>
          <w:szCs w:val="36"/>
        </w:rPr>
      </w:pPr>
    </w:p>
    <w:p w:rsidR="00AB5771" w:rsidRPr="005A0D64" w:rsidRDefault="00AB5771">
      <w:r w:rsidRPr="005A0D64">
        <w:rPr>
          <w:rFonts w:ascii="標楷體" w:eastAsia="標楷體" w:hAnsi="標楷體" w:cs="標楷體" w:hint="eastAsia"/>
          <w:sz w:val="36"/>
          <w:szCs w:val="36"/>
        </w:rPr>
        <w:t xml:space="preserve">　　此致</w:t>
      </w:r>
    </w:p>
    <w:p w:rsidR="00AB5771" w:rsidRPr="005A0D64" w:rsidRDefault="00AB5771">
      <w:r w:rsidRPr="005A0D64">
        <w:rPr>
          <w:rFonts w:ascii="標楷體" w:eastAsia="標楷體" w:hAnsi="標楷體" w:cs="標楷體" w:hint="eastAsia"/>
          <w:sz w:val="36"/>
          <w:szCs w:val="36"/>
        </w:rPr>
        <w:t>南投縣學生輔導諮商中心</w:t>
      </w:r>
    </w:p>
    <w:p w:rsidR="00AB5771" w:rsidRPr="005A0D64" w:rsidRDefault="00AB5771">
      <w:pPr>
        <w:rPr>
          <w:rFonts w:ascii="標楷體" w:eastAsia="標楷體" w:hAnsi="標楷體" w:cs="標楷體" w:hint="eastAsia"/>
          <w:sz w:val="36"/>
          <w:szCs w:val="36"/>
        </w:rPr>
      </w:pPr>
    </w:p>
    <w:p w:rsidR="00AB5771" w:rsidRPr="005A0D64" w:rsidRDefault="00AB5771">
      <w:pPr>
        <w:rPr>
          <w:rFonts w:ascii="標楷體" w:eastAsia="標楷體" w:hAnsi="標楷體" w:cs="標楷體" w:hint="eastAsia"/>
          <w:sz w:val="36"/>
          <w:szCs w:val="36"/>
        </w:rPr>
      </w:pPr>
    </w:p>
    <w:p w:rsidR="00AB5771" w:rsidRPr="005A0D64" w:rsidRDefault="00AB5771">
      <w:pPr>
        <w:jc w:val="center"/>
        <w:rPr>
          <w:rFonts w:ascii="標楷體" w:eastAsia="標楷體" w:hAnsi="標楷體" w:cs="標楷體" w:hint="eastAsia"/>
          <w:sz w:val="36"/>
          <w:szCs w:val="36"/>
        </w:rPr>
      </w:pPr>
    </w:p>
    <w:p w:rsidR="00AB5771" w:rsidRPr="007806D6" w:rsidRDefault="00AB5771">
      <w:pPr>
        <w:jc w:val="center"/>
        <w:rPr>
          <w:rFonts w:ascii="標楷體" w:eastAsia="標楷體" w:hAnsi="標楷體" w:cs="標楷體" w:hint="eastAsia"/>
          <w:sz w:val="36"/>
          <w:szCs w:val="36"/>
        </w:rPr>
      </w:pPr>
    </w:p>
    <w:p w:rsidR="00AB5771" w:rsidRPr="007806D6" w:rsidRDefault="00AB5771">
      <w:pPr>
        <w:snapToGrid w:val="0"/>
        <w:spacing w:line="480" w:lineRule="auto"/>
        <w:jc w:val="center"/>
        <w:rPr>
          <w:sz w:val="36"/>
          <w:szCs w:val="36"/>
        </w:rPr>
      </w:pPr>
      <w:r w:rsidRPr="007806D6">
        <w:rPr>
          <w:rFonts w:ascii="標楷體" w:eastAsia="標楷體" w:hAnsi="標楷體" w:cs="標楷體" w:hint="eastAsia"/>
          <w:sz w:val="36"/>
          <w:szCs w:val="36"/>
        </w:rPr>
        <w:t xml:space="preserve">　　　</w:t>
      </w:r>
      <w:r w:rsidR="007806D6">
        <w:rPr>
          <w:rFonts w:ascii="標楷體" w:eastAsia="標楷體" w:hAnsi="標楷體" w:cs="標楷體" w:hint="eastAsia"/>
          <w:sz w:val="36"/>
          <w:szCs w:val="36"/>
        </w:rPr>
        <w:t xml:space="preserve"> </w:t>
      </w:r>
      <w:r w:rsidR="007806D6">
        <w:rPr>
          <w:rFonts w:ascii="標楷體" w:eastAsia="標楷體" w:hAnsi="標楷體" w:cs="標楷體"/>
          <w:sz w:val="36"/>
          <w:szCs w:val="36"/>
        </w:rPr>
        <w:t xml:space="preserve">  </w:t>
      </w:r>
      <w:r w:rsidRPr="007806D6">
        <w:rPr>
          <w:rFonts w:ascii="標楷體" w:eastAsia="標楷體" w:hAnsi="標楷體" w:cs="標楷體" w:hint="eastAsia"/>
          <w:sz w:val="36"/>
          <w:szCs w:val="36"/>
        </w:rPr>
        <w:t>立同意書人：　　　　　　（簽名）</w:t>
      </w:r>
    </w:p>
    <w:p w:rsidR="007806D6" w:rsidRDefault="00AB5771" w:rsidP="007806D6">
      <w:pPr>
        <w:snapToGrid w:val="0"/>
        <w:ind w:firstLineChars="700" w:firstLine="2520"/>
        <w:rPr>
          <w:sz w:val="36"/>
          <w:szCs w:val="36"/>
        </w:rPr>
      </w:pPr>
      <w:r w:rsidRPr="007806D6">
        <w:rPr>
          <w:rFonts w:ascii="標楷體" w:eastAsia="標楷體" w:hAnsi="標楷體" w:cs="標楷體" w:hint="eastAsia"/>
          <w:sz w:val="36"/>
          <w:szCs w:val="36"/>
        </w:rPr>
        <w:t>國民身分證</w:t>
      </w:r>
      <w:r w:rsidR="00185A39" w:rsidRPr="007806D6">
        <w:rPr>
          <w:rFonts w:ascii="標楷體" w:eastAsia="標楷體" w:hAnsi="標楷體" w:cs="標楷體" w:hint="eastAsia"/>
          <w:sz w:val="36"/>
          <w:szCs w:val="36"/>
        </w:rPr>
        <w:t>統一編號：</w:t>
      </w:r>
    </w:p>
    <w:p w:rsidR="007806D6" w:rsidRDefault="007806D6" w:rsidP="007806D6">
      <w:pPr>
        <w:snapToGrid w:val="0"/>
        <w:ind w:firstLineChars="700" w:firstLine="2520"/>
        <w:rPr>
          <w:sz w:val="36"/>
          <w:szCs w:val="36"/>
        </w:rPr>
      </w:pPr>
    </w:p>
    <w:p w:rsidR="007806D6" w:rsidRDefault="007806D6" w:rsidP="007806D6">
      <w:pPr>
        <w:snapToGrid w:val="0"/>
        <w:ind w:firstLineChars="700" w:firstLine="2520"/>
        <w:rPr>
          <w:sz w:val="36"/>
          <w:szCs w:val="36"/>
        </w:rPr>
      </w:pPr>
    </w:p>
    <w:p w:rsidR="007806D6" w:rsidRPr="007806D6" w:rsidRDefault="007806D6" w:rsidP="007806D6">
      <w:pPr>
        <w:snapToGrid w:val="0"/>
        <w:ind w:firstLineChars="700" w:firstLine="2520"/>
        <w:rPr>
          <w:rFonts w:hint="eastAsia"/>
          <w:sz w:val="36"/>
          <w:szCs w:val="36"/>
        </w:rPr>
      </w:pPr>
    </w:p>
    <w:p w:rsidR="00AB5771" w:rsidRPr="005A0D64" w:rsidRDefault="00AB5771" w:rsidP="00F50D3A">
      <w:pPr>
        <w:jc w:val="both"/>
        <w:sectPr w:rsidR="00AB5771" w:rsidRPr="005A0D64">
          <w:pgSz w:w="11906" w:h="16838"/>
          <w:pgMar w:top="1418" w:right="1418" w:bottom="1418" w:left="1418" w:header="720" w:footer="720" w:gutter="0"/>
          <w:cols w:space="720"/>
          <w:docGrid w:type="lines" w:linePitch="360"/>
        </w:sectPr>
      </w:pPr>
      <w:r w:rsidRPr="005A0D64">
        <w:rPr>
          <w:rFonts w:ascii="標楷體" w:eastAsia="標楷體" w:hAnsi="標楷體" w:cs="標楷體" w:hint="eastAsia"/>
          <w:sz w:val="36"/>
          <w:szCs w:val="36"/>
        </w:rPr>
        <w:t xml:space="preserve">　　中華民國　　　　年　　　　月　　　　日</w:t>
      </w:r>
    </w:p>
    <w:p w:rsidR="00AB5771" w:rsidRPr="005A0D64" w:rsidRDefault="00AB5771">
      <w:pPr>
        <w:pageBreakBefore/>
        <w:spacing w:line="400" w:lineRule="exact"/>
        <w:ind w:left="720" w:hanging="720"/>
        <w:jc w:val="both"/>
      </w:pPr>
      <w:r w:rsidRPr="005A0D64">
        <w:rPr>
          <w:rFonts w:ascii="標楷體" w:eastAsia="標楷體" w:hAnsi="標楷體" w:cs="sө" w:hint="eastAsia"/>
          <w:sz w:val="20"/>
          <w:bdr w:val="single" w:sz="4" w:space="0" w:color="000000"/>
        </w:rPr>
        <w:lastRenderedPageBreak/>
        <w:t>附件</w:t>
      </w:r>
      <w:r w:rsidR="00D96003">
        <w:rPr>
          <w:rFonts w:ascii="標楷體" w:eastAsia="標楷體" w:hAnsi="標楷體" w:cs="sө" w:hint="eastAsia"/>
          <w:sz w:val="20"/>
          <w:bdr w:val="single" w:sz="4" w:space="0" w:color="000000"/>
        </w:rPr>
        <w:t xml:space="preserve">B </w:t>
      </w:r>
    </w:p>
    <w:p w:rsidR="00AB5771" w:rsidRPr="00045E83" w:rsidRDefault="00D13E7A" w:rsidP="00045E83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南投縣</w:t>
      </w:r>
      <w:r w:rsidR="00AB5771" w:rsidRPr="005A0D64">
        <w:rPr>
          <w:rFonts w:ascii="標楷體" w:eastAsia="標楷體" w:hAnsi="標楷體" w:cs="標楷體"/>
          <w:b/>
          <w:sz w:val="36"/>
          <w:szCs w:val="36"/>
        </w:rPr>
        <w:t>1</w:t>
      </w:r>
      <w:r w:rsidR="00F50D3A" w:rsidRPr="005A0D64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B1008C">
        <w:rPr>
          <w:rFonts w:ascii="標楷體" w:eastAsia="標楷體" w:hAnsi="標楷體" w:cs="標楷體"/>
          <w:b/>
          <w:sz w:val="36"/>
          <w:szCs w:val="36"/>
        </w:rPr>
        <w:t>4</w:t>
      </w:r>
      <w:r w:rsidR="00AB5771" w:rsidRPr="005A0D64">
        <w:rPr>
          <w:rFonts w:ascii="標楷體" w:eastAsia="標楷體" w:hAnsi="標楷體" w:cs="標楷體"/>
          <w:b/>
          <w:sz w:val="36"/>
          <w:szCs w:val="36"/>
        </w:rPr>
        <w:t>年度專任專業輔導人員甄選</w:t>
      </w:r>
    </w:p>
    <w:p w:rsidR="00AB5771" w:rsidRPr="005A0D64" w:rsidRDefault="00AB5771">
      <w:pPr>
        <w:jc w:val="center"/>
      </w:pPr>
      <w:r w:rsidRPr="005A0D64">
        <w:rPr>
          <w:rFonts w:ascii="標楷體" w:eastAsia="標楷體" w:hAnsi="標楷體" w:cs="標楷體" w:hint="eastAsia"/>
          <w:b/>
          <w:sz w:val="36"/>
          <w:szCs w:val="36"/>
        </w:rPr>
        <w:t>錄取人員資格放棄同意書</w:t>
      </w:r>
    </w:p>
    <w:p w:rsidR="00AB5771" w:rsidRPr="005A0D64" w:rsidRDefault="00AB5771">
      <w:pPr>
        <w:rPr>
          <w:rFonts w:ascii="標楷體" w:eastAsia="標楷體" w:hAnsi="標楷體" w:cs="標楷體"/>
          <w:b/>
          <w:sz w:val="36"/>
          <w:szCs w:val="36"/>
        </w:rPr>
      </w:pPr>
    </w:p>
    <w:p w:rsidR="00AB5771" w:rsidRPr="005A0D64" w:rsidRDefault="00AB5771">
      <w:r w:rsidRPr="005A0D64">
        <w:rPr>
          <w:rFonts w:ascii="標楷體" w:eastAsia="標楷體" w:hAnsi="標楷體" w:cs="標楷體" w:hint="eastAsia"/>
          <w:sz w:val="36"/>
          <w:szCs w:val="36"/>
        </w:rPr>
        <w:t>本人自願放棄報到專任專業輔導人員之錄取資格，絕無異議，特此聲明。</w:t>
      </w:r>
    </w:p>
    <w:p w:rsidR="00AB5771" w:rsidRPr="005A0D64" w:rsidRDefault="00AB5771">
      <w:pPr>
        <w:rPr>
          <w:rFonts w:ascii="標楷體" w:eastAsia="標楷體" w:hAnsi="標楷體" w:cs="標楷體"/>
          <w:sz w:val="36"/>
          <w:szCs w:val="36"/>
        </w:rPr>
      </w:pPr>
    </w:p>
    <w:p w:rsidR="00AB5771" w:rsidRPr="005A0D64" w:rsidRDefault="00AB5771">
      <w:r w:rsidRPr="005A0D64">
        <w:rPr>
          <w:rFonts w:ascii="標楷體" w:eastAsia="標楷體" w:hAnsi="標楷體" w:cs="標楷體" w:hint="eastAsia"/>
          <w:sz w:val="36"/>
          <w:szCs w:val="36"/>
        </w:rPr>
        <w:t>此致</w:t>
      </w:r>
    </w:p>
    <w:p w:rsidR="00AB5771" w:rsidRPr="005E4ADD" w:rsidRDefault="00AB5771">
      <w:r w:rsidRPr="005E4ADD">
        <w:rPr>
          <w:rFonts w:ascii="標楷體" w:eastAsia="標楷體" w:hAnsi="標楷體" w:cs="標楷體" w:hint="eastAsia"/>
          <w:sz w:val="36"/>
          <w:szCs w:val="36"/>
        </w:rPr>
        <w:t>南投縣政府教育處</w:t>
      </w:r>
    </w:p>
    <w:p w:rsidR="00AB5771" w:rsidRPr="005A0D64" w:rsidRDefault="00AB5771">
      <w:pPr>
        <w:rPr>
          <w:rFonts w:ascii="標楷體" w:eastAsia="標楷體" w:hAnsi="標楷體" w:cs="標楷體"/>
          <w:sz w:val="36"/>
          <w:szCs w:val="36"/>
        </w:rPr>
      </w:pPr>
    </w:p>
    <w:p w:rsidR="00AB5771" w:rsidRPr="005A0D64" w:rsidRDefault="00AB5771">
      <w:pPr>
        <w:rPr>
          <w:rFonts w:ascii="標楷體" w:eastAsia="標楷體" w:hAnsi="標楷體" w:cs="標楷體"/>
          <w:sz w:val="36"/>
          <w:szCs w:val="36"/>
        </w:rPr>
      </w:pPr>
    </w:p>
    <w:p w:rsidR="00AB5771" w:rsidRPr="005A0D64" w:rsidRDefault="00AB5771">
      <w:pPr>
        <w:jc w:val="both"/>
      </w:pPr>
      <w:r w:rsidRPr="005A0D64">
        <w:rPr>
          <w:rFonts w:ascii="標楷體" w:eastAsia="標楷體" w:hAnsi="標楷體" w:cs="標楷體" w:hint="eastAsia"/>
          <w:sz w:val="36"/>
          <w:szCs w:val="36"/>
        </w:rPr>
        <w:t>立同意書人：</w:t>
      </w:r>
    </w:p>
    <w:p w:rsidR="00AB5771" w:rsidRPr="005A0D64" w:rsidRDefault="00AB5771">
      <w:pPr>
        <w:jc w:val="both"/>
      </w:pPr>
      <w:r w:rsidRPr="005A0D64">
        <w:rPr>
          <w:rFonts w:ascii="標楷體" w:eastAsia="標楷體" w:hAnsi="標楷體" w:cs="標楷體" w:hint="eastAsia"/>
          <w:sz w:val="36"/>
          <w:szCs w:val="36"/>
        </w:rPr>
        <w:t>身分證字號：</w:t>
      </w:r>
    </w:p>
    <w:p w:rsidR="00AB5771" w:rsidRPr="005A0D64" w:rsidRDefault="00AB5771">
      <w:pPr>
        <w:jc w:val="both"/>
      </w:pPr>
      <w:r w:rsidRPr="005A0D64">
        <w:rPr>
          <w:rFonts w:ascii="標楷體" w:eastAsia="標楷體" w:hAnsi="標楷體" w:cs="標楷體" w:hint="eastAsia"/>
          <w:sz w:val="36"/>
          <w:szCs w:val="36"/>
        </w:rPr>
        <w:t>電話：</w:t>
      </w:r>
    </w:p>
    <w:p w:rsidR="00AB5771" w:rsidRPr="005A0D64" w:rsidRDefault="00AB5771">
      <w:pPr>
        <w:jc w:val="both"/>
      </w:pPr>
      <w:r w:rsidRPr="005A0D64">
        <w:rPr>
          <w:rFonts w:ascii="標楷體" w:eastAsia="標楷體" w:hAnsi="標楷體" w:cs="標楷體" w:hint="eastAsia"/>
          <w:sz w:val="36"/>
          <w:szCs w:val="36"/>
        </w:rPr>
        <w:t>地址：</w:t>
      </w:r>
    </w:p>
    <w:p w:rsidR="00AB5771" w:rsidRPr="005A0D64" w:rsidRDefault="00AB5771">
      <w:pPr>
        <w:jc w:val="both"/>
        <w:rPr>
          <w:rFonts w:ascii="標楷體" w:eastAsia="標楷體" w:hAnsi="標楷體" w:cs="標楷體"/>
          <w:sz w:val="36"/>
          <w:szCs w:val="36"/>
        </w:rPr>
      </w:pPr>
    </w:p>
    <w:p w:rsidR="00AB5771" w:rsidRDefault="00AB5771">
      <w:pPr>
        <w:jc w:val="both"/>
        <w:rPr>
          <w:rFonts w:ascii="標楷體" w:eastAsia="標楷體" w:hAnsi="標楷體" w:cs="標楷體"/>
          <w:sz w:val="36"/>
          <w:szCs w:val="36"/>
        </w:rPr>
      </w:pPr>
    </w:p>
    <w:p w:rsidR="007806D6" w:rsidRDefault="007806D6">
      <w:pPr>
        <w:jc w:val="both"/>
        <w:rPr>
          <w:rFonts w:ascii="標楷體" w:eastAsia="標楷體" w:hAnsi="標楷體" w:cs="標楷體"/>
          <w:sz w:val="36"/>
          <w:szCs w:val="36"/>
        </w:rPr>
      </w:pPr>
    </w:p>
    <w:p w:rsidR="007806D6" w:rsidRPr="005A0D64" w:rsidRDefault="007806D6">
      <w:pPr>
        <w:jc w:val="both"/>
        <w:rPr>
          <w:rFonts w:ascii="標楷體" w:eastAsia="標楷體" w:hAnsi="標楷體" w:cs="標楷體" w:hint="eastAsia"/>
          <w:sz w:val="36"/>
          <w:szCs w:val="36"/>
        </w:rPr>
      </w:pPr>
    </w:p>
    <w:p w:rsidR="00AB5771" w:rsidRPr="007806D6" w:rsidRDefault="00AB5771" w:rsidP="007806D6">
      <w:pPr>
        <w:jc w:val="distribute"/>
        <w:rPr>
          <w:rFonts w:hint="eastAsia"/>
        </w:rPr>
      </w:pPr>
      <w:r w:rsidRPr="005A0D64">
        <w:rPr>
          <w:rFonts w:ascii="標楷體" w:eastAsia="標楷體" w:hAnsi="標楷體" w:cs="標楷體" w:hint="eastAsia"/>
          <w:sz w:val="36"/>
          <w:szCs w:val="36"/>
        </w:rPr>
        <w:t>中華民國  年   月  日</w:t>
      </w:r>
    </w:p>
    <w:p w:rsidR="00AB5771" w:rsidRPr="005A0D64" w:rsidRDefault="00AB5771">
      <w:pPr>
        <w:ind w:right="-48"/>
      </w:pPr>
      <w:r w:rsidRPr="005A0D64">
        <w:rPr>
          <w:rFonts w:ascii="標楷體" w:eastAsia="標楷體" w:hAnsi="標楷體" w:cs="sө" w:hint="eastAsia"/>
          <w:sz w:val="18"/>
          <w:bdr w:val="single" w:sz="4" w:space="0" w:color="000000"/>
        </w:rPr>
        <w:lastRenderedPageBreak/>
        <w:t>附件</w:t>
      </w:r>
      <w:r w:rsidR="00D96003">
        <w:rPr>
          <w:rFonts w:ascii="標楷體" w:eastAsia="標楷體" w:hAnsi="標楷體" w:cs="sө" w:hint="eastAsia"/>
          <w:sz w:val="18"/>
          <w:bdr w:val="single" w:sz="4" w:space="0" w:color="000000"/>
        </w:rPr>
        <w:t xml:space="preserve">C </w:t>
      </w:r>
    </w:p>
    <w:p w:rsidR="00AB5771" w:rsidRPr="005A0D64" w:rsidRDefault="00F50D3A">
      <w:pPr>
        <w:autoSpaceDE w:val="0"/>
        <w:spacing w:line="440" w:lineRule="exact"/>
        <w:jc w:val="center"/>
      </w:pPr>
      <w:r w:rsidRPr="005A0D64">
        <w:rPr>
          <w:rFonts w:ascii="標楷體" w:eastAsia="標楷體" w:hAnsi="標楷體" w:cs="TT2F19o00" w:hint="eastAsia"/>
          <w:kern w:val="0"/>
          <w:sz w:val="36"/>
          <w:szCs w:val="36"/>
        </w:rPr>
        <w:t>南投</w:t>
      </w:r>
      <w:r w:rsidR="009A2B6D" w:rsidRPr="005A0D64">
        <w:rPr>
          <w:rFonts w:ascii="標楷體" w:eastAsia="標楷體" w:hAnsi="標楷體" w:cs="TT2F19o00" w:hint="eastAsia"/>
          <w:kern w:val="0"/>
          <w:sz w:val="36"/>
          <w:szCs w:val="36"/>
        </w:rPr>
        <w:t>縣</w:t>
      </w:r>
      <w:r w:rsidRPr="005A0D64">
        <w:rPr>
          <w:rFonts w:ascii="標楷體" w:eastAsia="標楷體" w:hAnsi="標楷體" w:cs="TT2F19o00" w:hint="eastAsia"/>
          <w:kern w:val="0"/>
          <w:sz w:val="36"/>
          <w:szCs w:val="36"/>
        </w:rPr>
        <w:t>11</w:t>
      </w:r>
      <w:r w:rsidR="00B1008C">
        <w:rPr>
          <w:rFonts w:ascii="標楷體" w:eastAsia="標楷體" w:hAnsi="標楷體" w:cs="TT2F19o00"/>
          <w:kern w:val="0"/>
          <w:sz w:val="36"/>
          <w:szCs w:val="36"/>
        </w:rPr>
        <w:t>4</w:t>
      </w:r>
      <w:r w:rsidR="00AB5771" w:rsidRPr="005A0D64">
        <w:rPr>
          <w:rFonts w:ascii="標楷體" w:eastAsia="標楷體" w:hAnsi="標楷體" w:cs="TT2F19o00" w:hint="eastAsia"/>
          <w:kern w:val="0"/>
          <w:sz w:val="36"/>
          <w:szCs w:val="36"/>
        </w:rPr>
        <w:t>年度專任專業輔導人員甄選</w:t>
      </w:r>
    </w:p>
    <w:p w:rsidR="00AB5771" w:rsidRPr="005A0D64" w:rsidRDefault="00AB5771">
      <w:pPr>
        <w:autoSpaceDE w:val="0"/>
        <w:spacing w:line="440" w:lineRule="exact"/>
        <w:jc w:val="center"/>
      </w:pPr>
      <w:r w:rsidRPr="005A0D64">
        <w:rPr>
          <w:rFonts w:ascii="標楷體" w:eastAsia="標楷體" w:hAnsi="標楷體" w:cs="TT2F19o00" w:hint="eastAsia"/>
          <w:kern w:val="0"/>
          <w:sz w:val="36"/>
          <w:szCs w:val="36"/>
        </w:rPr>
        <w:t>成績複查申請單（存根聯）</w:t>
      </w:r>
    </w:p>
    <w:p w:rsidR="00AB5771" w:rsidRPr="005A0D64" w:rsidRDefault="00AB5771">
      <w:pPr>
        <w:ind w:right="-48"/>
      </w:pPr>
      <w:r w:rsidRPr="005A0D64">
        <w:rPr>
          <w:rFonts w:ascii="標楷體" w:eastAsia="標楷體" w:hAnsi="標楷體" w:cs="TT2F22o00" w:hint="eastAsia"/>
          <w:kern w:val="0"/>
          <w:sz w:val="28"/>
          <w:szCs w:val="28"/>
        </w:rPr>
        <w:t xml:space="preserve">准考證號碼：                      </w:t>
      </w:r>
      <w:r w:rsidRPr="00AA214A">
        <w:rPr>
          <w:rFonts w:ascii="標楷體" w:eastAsia="標楷體" w:hAnsi="標楷體" w:cs="TT2F22o00" w:hint="eastAsia"/>
          <w:kern w:val="0"/>
          <w:sz w:val="28"/>
          <w:szCs w:val="28"/>
        </w:rPr>
        <w:t>考生</w:t>
      </w:r>
      <w:r w:rsidRPr="00AA214A">
        <w:rPr>
          <w:rFonts w:ascii="標楷體" w:eastAsia="標楷體" w:hAnsi="標楷體"/>
          <w:sz w:val="28"/>
          <w:szCs w:val="28"/>
        </w:rPr>
        <w:t>姓名：</w:t>
      </w:r>
      <w:r w:rsidRPr="005A0D64">
        <w:t xml:space="preserve">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60"/>
        <w:gridCol w:w="1868"/>
        <w:gridCol w:w="1869"/>
        <w:gridCol w:w="1673"/>
      </w:tblGrid>
      <w:tr w:rsidR="008875A5" w:rsidRPr="005A0D6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875A5" w:rsidRPr="005A0D64" w:rsidRDefault="008875A5" w:rsidP="008875A5">
            <w:pPr>
              <w:ind w:right="-48"/>
            </w:pPr>
            <w:r w:rsidRPr="005A0D64">
              <w:rPr>
                <w:rFonts w:ascii="標楷體" w:eastAsia="標楷體" w:hAnsi="標楷體" w:cs="標楷體" w:hint="eastAsia"/>
                <w:sz w:val="32"/>
                <w:szCs w:val="32"/>
              </w:rPr>
              <w:t>複查科目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875A5" w:rsidRPr="00743AE3" w:rsidRDefault="008875A5" w:rsidP="008875A5">
            <w:pPr>
              <w:ind w:right="-48"/>
              <w:jc w:val="center"/>
            </w:pPr>
            <w:r w:rsidRPr="00743AE3">
              <w:rPr>
                <w:rFonts w:ascii="標楷體" w:eastAsia="標楷體" w:hAnsi="標楷體" w:cs="標楷體" w:hint="eastAsia"/>
                <w:sz w:val="32"/>
                <w:szCs w:val="32"/>
              </w:rPr>
              <w:t>實務演練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875A5" w:rsidRPr="00743AE3" w:rsidRDefault="008875A5" w:rsidP="008875A5">
            <w:pPr>
              <w:ind w:right="-48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3AE3">
              <w:rPr>
                <w:rFonts w:ascii="標楷體" w:eastAsia="標楷體" w:hAnsi="標楷體" w:cs="標楷體" w:hint="eastAsia"/>
                <w:sz w:val="32"/>
                <w:szCs w:val="32"/>
              </w:rPr>
              <w:t>口試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8875A5" w:rsidRPr="005A0D64" w:rsidRDefault="008875A5" w:rsidP="008875A5">
            <w:pPr>
              <w:ind w:right="-48"/>
              <w:jc w:val="center"/>
            </w:pPr>
            <w:r w:rsidRPr="005A0D64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AB5771" w:rsidRPr="005A0D6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ind w:right="-48"/>
            </w:pPr>
            <w:r w:rsidRPr="005A0D64">
              <w:rPr>
                <w:rFonts w:ascii="標楷體" w:eastAsia="標楷體" w:hAnsi="標楷體" w:cs="標楷體" w:hint="eastAsia"/>
                <w:sz w:val="32"/>
                <w:szCs w:val="32"/>
              </w:rPr>
              <w:t>甄試成績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  <w:tr w:rsidR="00AB5771" w:rsidRPr="005A0D6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ind w:right="-48"/>
            </w:pPr>
            <w:r w:rsidRPr="005A0D64">
              <w:rPr>
                <w:rFonts w:ascii="標楷體" w:eastAsia="標楷體" w:hAnsi="標楷體" w:cs="標楷體" w:hint="eastAsia"/>
                <w:sz w:val="32"/>
                <w:szCs w:val="32"/>
              </w:rPr>
              <w:t>複查結果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</w:tbl>
    <w:p w:rsidR="00AB5771" w:rsidRPr="005A0D64" w:rsidRDefault="00AB5771">
      <w:pPr>
        <w:ind w:right="-48"/>
      </w:pPr>
      <w:r w:rsidRPr="005A0D64">
        <w:rPr>
          <w:rFonts w:ascii="標楷體" w:eastAsia="標楷體" w:hAnsi="標楷體" w:cs="標楷體" w:hint="eastAsia"/>
          <w:sz w:val="32"/>
          <w:szCs w:val="32"/>
        </w:rPr>
        <w:t>複核人員簽名：</w:t>
      </w:r>
    </w:p>
    <w:p w:rsidR="00AB5771" w:rsidRPr="005A0D64" w:rsidRDefault="00AB5771">
      <w:pPr>
        <w:ind w:right="-48"/>
        <w:jc w:val="right"/>
      </w:pPr>
      <w:r w:rsidRPr="005A0D64">
        <w:rPr>
          <w:rFonts w:ascii="標楷體" w:eastAsia="標楷體" w:hAnsi="標楷體" w:cs="標楷體" w:hint="eastAsia"/>
          <w:sz w:val="32"/>
          <w:szCs w:val="32"/>
        </w:rPr>
        <w:t>中華民國　　年　　月　　日</w:t>
      </w:r>
    </w:p>
    <w:p w:rsidR="00AB5771" w:rsidRPr="005A0D64" w:rsidRDefault="00583D23">
      <w:pPr>
        <w:ind w:right="-48"/>
        <w:rPr>
          <w:rFonts w:ascii="標楷體" w:eastAsia="標楷體" w:hAnsi="標楷體" w:cs="sө" w:hint="eastAsia"/>
          <w:sz w:val="20"/>
          <w:szCs w:val="32"/>
          <w:lang w:val="en-US" w:eastAsia="zh-TW"/>
        </w:rPr>
      </w:pPr>
      <w:r w:rsidRPr="005A0D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88900</wp:posOffset>
                </wp:positionV>
                <wp:extent cx="6705600" cy="0"/>
                <wp:effectExtent l="5080" t="11430" r="1397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696D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" strokeweight=".26mm">
                <v:stroke joinstyle="miter" endcap="square"/>
              </v:line>
            </w:pict>
          </mc:Fallback>
        </mc:AlternateContent>
      </w:r>
    </w:p>
    <w:p w:rsidR="00AB5771" w:rsidRPr="005A0D64" w:rsidRDefault="00AB5771">
      <w:pPr>
        <w:autoSpaceDE w:val="0"/>
        <w:spacing w:line="440" w:lineRule="exact"/>
        <w:jc w:val="center"/>
      </w:pPr>
      <w:r w:rsidRPr="005A0D64">
        <w:rPr>
          <w:rFonts w:ascii="標楷體" w:eastAsia="標楷體" w:hAnsi="標楷體" w:cs="TT2F19o00" w:hint="eastAsia"/>
          <w:kern w:val="0"/>
          <w:sz w:val="36"/>
          <w:szCs w:val="36"/>
        </w:rPr>
        <w:t>南投縣</w:t>
      </w:r>
      <w:r w:rsidRPr="005A0D64">
        <w:rPr>
          <w:rFonts w:ascii="標楷體" w:eastAsia="標楷體" w:hAnsi="標楷體" w:cs="TT2F19o00"/>
          <w:kern w:val="0"/>
          <w:sz w:val="36"/>
          <w:szCs w:val="36"/>
        </w:rPr>
        <w:t>1</w:t>
      </w:r>
      <w:r w:rsidR="008669F5">
        <w:rPr>
          <w:rFonts w:ascii="標楷體" w:eastAsia="標楷體" w:hAnsi="標楷體" w:cs="TT2F19o00" w:hint="eastAsia"/>
          <w:kern w:val="0"/>
          <w:sz w:val="36"/>
          <w:szCs w:val="36"/>
        </w:rPr>
        <w:t>1</w:t>
      </w:r>
      <w:r w:rsidR="007806D6">
        <w:rPr>
          <w:rFonts w:ascii="標楷體" w:eastAsia="標楷體" w:hAnsi="標楷體" w:cs="TT2F19o00"/>
          <w:kern w:val="0"/>
          <w:sz w:val="36"/>
          <w:szCs w:val="36"/>
        </w:rPr>
        <w:t>4</w:t>
      </w:r>
      <w:r w:rsidRPr="005A0D64">
        <w:rPr>
          <w:rFonts w:ascii="標楷體" w:eastAsia="標楷體" w:hAnsi="標楷體" w:cs="TT2F19o00" w:hint="eastAsia"/>
          <w:kern w:val="0"/>
          <w:sz w:val="36"/>
          <w:szCs w:val="36"/>
        </w:rPr>
        <w:t>年度專任專業輔導人員甄選</w:t>
      </w:r>
    </w:p>
    <w:p w:rsidR="00AB5771" w:rsidRPr="005A0D64" w:rsidRDefault="00AB5771">
      <w:pPr>
        <w:autoSpaceDE w:val="0"/>
        <w:spacing w:line="440" w:lineRule="exact"/>
        <w:jc w:val="center"/>
      </w:pPr>
      <w:r w:rsidRPr="005A0D64">
        <w:rPr>
          <w:rFonts w:ascii="標楷體" w:eastAsia="標楷體" w:hAnsi="標楷體" w:cs="TT2F19o00" w:hint="eastAsia"/>
          <w:kern w:val="0"/>
          <w:sz w:val="36"/>
          <w:szCs w:val="36"/>
        </w:rPr>
        <w:t>成績複查申請單</w:t>
      </w:r>
      <w:r w:rsidRPr="005A0D64">
        <w:rPr>
          <w:rFonts w:ascii="標楷體" w:eastAsia="標楷體" w:hAnsi="標楷體" w:cs="TT2F22o00" w:hint="eastAsia"/>
          <w:kern w:val="0"/>
          <w:sz w:val="36"/>
          <w:szCs w:val="36"/>
        </w:rPr>
        <w:t>（</w:t>
      </w:r>
      <w:r w:rsidRPr="005A0D64">
        <w:rPr>
          <w:rFonts w:ascii="標楷體" w:eastAsia="標楷體" w:hAnsi="標楷體" w:cs="TT2F22o01" w:hint="eastAsia"/>
          <w:kern w:val="0"/>
          <w:sz w:val="36"/>
          <w:szCs w:val="36"/>
        </w:rPr>
        <w:t>收執聯</w:t>
      </w:r>
      <w:r w:rsidRPr="005A0D64">
        <w:rPr>
          <w:rFonts w:ascii="標楷體" w:eastAsia="標楷體" w:hAnsi="標楷體" w:cs="TT2F22o00" w:hint="eastAsia"/>
          <w:kern w:val="0"/>
          <w:sz w:val="36"/>
          <w:szCs w:val="36"/>
        </w:rPr>
        <w:t>）</w:t>
      </w:r>
    </w:p>
    <w:p w:rsidR="00AB5771" w:rsidRPr="005A0D64" w:rsidRDefault="00AB5771">
      <w:pPr>
        <w:ind w:right="-48"/>
      </w:pPr>
      <w:r w:rsidRPr="005A0D64">
        <w:rPr>
          <w:rFonts w:ascii="標楷體" w:eastAsia="標楷體" w:hAnsi="標楷體" w:cs="TT2F22o00" w:hint="eastAsia"/>
          <w:kern w:val="0"/>
          <w:sz w:val="28"/>
          <w:szCs w:val="28"/>
        </w:rPr>
        <w:t xml:space="preserve">准考證號碼：                     </w:t>
      </w:r>
      <w:r w:rsidRPr="00AA214A">
        <w:rPr>
          <w:rFonts w:ascii="標楷體" w:eastAsia="標楷體" w:hAnsi="標楷體" w:cs="TT2F22o00" w:hint="eastAsia"/>
          <w:kern w:val="0"/>
          <w:sz w:val="28"/>
          <w:szCs w:val="28"/>
        </w:rPr>
        <w:t xml:space="preserve"> 考生</w:t>
      </w:r>
      <w:r w:rsidRPr="00AA214A">
        <w:rPr>
          <w:rFonts w:ascii="標楷體" w:eastAsia="標楷體" w:hAnsi="標楷體"/>
          <w:sz w:val="28"/>
          <w:szCs w:val="28"/>
        </w:rPr>
        <w:t>姓名：</w:t>
      </w:r>
      <w:r w:rsidRPr="00AA214A">
        <w:rPr>
          <w:sz w:val="28"/>
          <w:szCs w:val="28"/>
        </w:rPr>
        <w:t xml:space="preserve"> </w:t>
      </w:r>
      <w:r w:rsidRPr="005A0D64">
        <w:t xml:space="preserve">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60"/>
        <w:gridCol w:w="1868"/>
        <w:gridCol w:w="1869"/>
        <w:gridCol w:w="1673"/>
      </w:tblGrid>
      <w:tr w:rsidR="00AB5771" w:rsidRPr="005A0D6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B5771" w:rsidRPr="005A0D64" w:rsidRDefault="00AB5771">
            <w:pPr>
              <w:ind w:right="-48"/>
            </w:pPr>
            <w:r w:rsidRPr="005A0D64">
              <w:rPr>
                <w:rFonts w:ascii="標楷體" w:eastAsia="標楷體" w:hAnsi="標楷體" w:cs="標楷體" w:hint="eastAsia"/>
                <w:sz w:val="32"/>
                <w:szCs w:val="32"/>
              </w:rPr>
              <w:t>複查科目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B5771" w:rsidRPr="00743AE3" w:rsidRDefault="008875A5">
            <w:pPr>
              <w:ind w:right="-48"/>
              <w:jc w:val="center"/>
            </w:pPr>
            <w:r w:rsidRPr="00743AE3">
              <w:rPr>
                <w:rFonts w:ascii="標楷體" w:eastAsia="標楷體" w:hAnsi="標楷體" w:cs="標楷體" w:hint="eastAsia"/>
                <w:sz w:val="32"/>
                <w:szCs w:val="32"/>
              </w:rPr>
              <w:t>實務演練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AB5771" w:rsidRPr="00743AE3" w:rsidRDefault="008875A5" w:rsidP="008875A5">
            <w:pPr>
              <w:ind w:right="-48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743AE3">
              <w:rPr>
                <w:rFonts w:ascii="標楷體" w:eastAsia="標楷體" w:hAnsi="標楷體" w:cs="標楷體" w:hint="eastAsia"/>
                <w:sz w:val="32"/>
                <w:szCs w:val="32"/>
              </w:rPr>
              <w:t>口試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AB5771" w:rsidRPr="005A0D64" w:rsidRDefault="00AB5771">
            <w:pPr>
              <w:ind w:right="-48"/>
              <w:jc w:val="center"/>
            </w:pPr>
            <w:r w:rsidRPr="005A0D64">
              <w:rPr>
                <w:rFonts w:ascii="標楷體" w:eastAsia="標楷體" w:hAnsi="標楷體" w:cs="標楷體" w:hint="eastAsia"/>
                <w:sz w:val="32"/>
                <w:szCs w:val="32"/>
              </w:rPr>
              <w:t>備註</w:t>
            </w:r>
          </w:p>
        </w:tc>
      </w:tr>
      <w:tr w:rsidR="00AB5771" w:rsidRPr="005A0D6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ind w:right="-48"/>
            </w:pPr>
            <w:r w:rsidRPr="005A0D64">
              <w:rPr>
                <w:rFonts w:ascii="標楷體" w:eastAsia="標楷體" w:hAnsi="標楷體" w:cs="標楷體" w:hint="eastAsia"/>
                <w:sz w:val="32"/>
                <w:szCs w:val="32"/>
              </w:rPr>
              <w:t>甄試成績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  <w:tr w:rsidR="00AB5771" w:rsidRPr="005A0D64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ind w:right="-48"/>
            </w:pPr>
            <w:r w:rsidRPr="005A0D64">
              <w:rPr>
                <w:rFonts w:ascii="標楷體" w:eastAsia="標楷體" w:hAnsi="標楷體" w:cs="標楷體" w:hint="eastAsia"/>
                <w:sz w:val="32"/>
                <w:szCs w:val="32"/>
              </w:rPr>
              <w:t>複查結果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771" w:rsidRPr="005A0D64" w:rsidRDefault="00AB5771">
            <w:pPr>
              <w:snapToGrid w:val="0"/>
              <w:ind w:right="-48"/>
              <w:rPr>
                <w:rFonts w:ascii="標楷體" w:eastAsia="標楷體" w:hAnsi="標楷體" w:cs="標楷體" w:hint="eastAsia"/>
                <w:sz w:val="32"/>
                <w:szCs w:val="32"/>
              </w:rPr>
            </w:pPr>
          </w:p>
        </w:tc>
      </w:tr>
    </w:tbl>
    <w:p w:rsidR="00AB5771" w:rsidRPr="005A0D64" w:rsidRDefault="00AB5771">
      <w:pPr>
        <w:ind w:right="-48"/>
      </w:pPr>
      <w:r w:rsidRPr="005A0D64">
        <w:rPr>
          <w:rFonts w:ascii="標楷體" w:eastAsia="標楷體" w:hAnsi="標楷體" w:cs="標楷體" w:hint="eastAsia"/>
          <w:sz w:val="32"/>
          <w:szCs w:val="32"/>
        </w:rPr>
        <w:t>複核委員簽名：</w:t>
      </w:r>
    </w:p>
    <w:p w:rsidR="00AB5771" w:rsidRPr="005A0D64" w:rsidRDefault="00AB5771">
      <w:pPr>
        <w:ind w:right="-48"/>
        <w:jc w:val="right"/>
      </w:pPr>
      <w:r w:rsidRPr="005A0D64">
        <w:rPr>
          <w:rFonts w:ascii="標楷體" w:eastAsia="標楷體" w:hAnsi="標楷體" w:cs="標楷體" w:hint="eastAsia"/>
          <w:sz w:val="32"/>
          <w:szCs w:val="32"/>
        </w:rPr>
        <w:t>中華民國　　年　　月　　日</w:t>
      </w:r>
    </w:p>
    <w:p w:rsidR="00F50D3A" w:rsidRPr="005A0D64" w:rsidRDefault="00AB5771" w:rsidP="00F50D3A">
      <w:pPr>
        <w:ind w:right="-48"/>
        <w:rPr>
          <w:rFonts w:hint="eastAsia"/>
        </w:rPr>
      </w:pPr>
      <w:r w:rsidRPr="005A0D64">
        <w:rPr>
          <w:rFonts w:ascii="標楷體" w:eastAsia="標楷體" w:hAnsi="標楷體" w:cs="sө" w:hint="eastAsia"/>
          <w:sz w:val="20"/>
        </w:rPr>
        <w:t>注意事項：</w:t>
      </w:r>
    </w:p>
    <w:p w:rsidR="00AB5771" w:rsidRPr="005A0D64" w:rsidRDefault="00AB5771" w:rsidP="00F50D3A">
      <w:pPr>
        <w:ind w:right="-48"/>
      </w:pPr>
      <w:r w:rsidRPr="005A0D64">
        <w:rPr>
          <w:rFonts w:ascii="標楷體" w:eastAsia="標楷體" w:hAnsi="標楷體" w:cs="sө" w:hint="eastAsia"/>
          <w:sz w:val="20"/>
        </w:rPr>
        <w:t>申請成績複查時間：請於成績公告</w:t>
      </w:r>
      <w:r w:rsidR="00914D22">
        <w:rPr>
          <w:rFonts w:ascii="標楷體" w:eastAsia="標楷體" w:hAnsi="標楷體" w:cs="sө" w:hint="eastAsia"/>
          <w:sz w:val="20"/>
        </w:rPr>
        <w:t>後</w:t>
      </w:r>
      <w:r w:rsidR="00914D22" w:rsidRPr="009900A7">
        <w:rPr>
          <w:rFonts w:ascii="標楷體" w:eastAsia="標楷體" w:hAnsi="標楷體" w:cs="sө" w:hint="eastAsia"/>
          <w:sz w:val="20"/>
        </w:rPr>
        <w:t>指定日</w:t>
      </w:r>
      <w:r w:rsidRPr="009900A7">
        <w:rPr>
          <w:rFonts w:ascii="標楷體" w:eastAsia="標楷體" w:hAnsi="標楷體" w:cs="sө" w:hint="eastAsia"/>
          <w:sz w:val="20"/>
        </w:rPr>
        <w:t>提</w:t>
      </w:r>
      <w:r w:rsidRPr="005A0D64">
        <w:rPr>
          <w:rFonts w:ascii="標楷體" w:eastAsia="標楷體" w:hAnsi="標楷體" w:cs="sө" w:hint="eastAsia"/>
          <w:sz w:val="20"/>
        </w:rPr>
        <w:t>出申請，逾期概不受理。</w:t>
      </w:r>
    </w:p>
    <w:p w:rsidR="00AB5771" w:rsidRPr="005A0D64" w:rsidRDefault="00AB5771">
      <w:pPr>
        <w:numPr>
          <w:ilvl w:val="2"/>
          <w:numId w:val="2"/>
        </w:numPr>
        <w:tabs>
          <w:tab w:val="left" w:pos="426"/>
        </w:tabs>
        <w:ind w:left="426" w:right="-48" w:hanging="426"/>
      </w:pPr>
      <w:r w:rsidRPr="005A0D64">
        <w:rPr>
          <w:rFonts w:ascii="標楷體" w:eastAsia="標楷體" w:hAnsi="標楷體" w:cs="sө" w:hint="eastAsia"/>
          <w:sz w:val="20"/>
        </w:rPr>
        <w:t>申請方式：持身分證</w:t>
      </w:r>
      <w:r w:rsidRPr="005A0D64">
        <w:rPr>
          <w:rFonts w:ascii="標楷體" w:eastAsia="標楷體" w:hAnsi="標楷體" w:cs="sө"/>
          <w:sz w:val="20"/>
        </w:rPr>
        <w:t>(</w:t>
      </w:r>
      <w:r w:rsidRPr="005A0D64">
        <w:rPr>
          <w:rFonts w:ascii="標楷體" w:eastAsia="標楷體" w:hAnsi="標楷體" w:cs="sө" w:hint="eastAsia"/>
          <w:sz w:val="20"/>
        </w:rPr>
        <w:t>或仍在有效期限之駕照、護照及健保卡</w:t>
      </w:r>
      <w:r w:rsidRPr="005A0D64">
        <w:rPr>
          <w:rFonts w:ascii="標楷體" w:eastAsia="標楷體" w:hAnsi="標楷體" w:cs="sө"/>
          <w:sz w:val="20"/>
        </w:rPr>
        <w:t>)</w:t>
      </w:r>
      <w:r w:rsidRPr="005A0D64">
        <w:rPr>
          <w:rFonts w:ascii="標楷體" w:eastAsia="標楷體" w:hAnsi="標楷體" w:cs="sө" w:hint="eastAsia"/>
          <w:sz w:val="20"/>
        </w:rPr>
        <w:t>及成績單，並填妥本申請表親自至南投縣學生輔導諮商中心(南投縣南投市祖祠路361號)申請複查。</w:t>
      </w:r>
    </w:p>
    <w:p w:rsidR="00F50D3A" w:rsidRPr="005A0D64" w:rsidRDefault="00AB5771" w:rsidP="00F50D3A">
      <w:pPr>
        <w:numPr>
          <w:ilvl w:val="2"/>
          <w:numId w:val="2"/>
        </w:numPr>
        <w:tabs>
          <w:tab w:val="left" w:pos="426"/>
        </w:tabs>
        <w:ind w:left="426" w:right="-48" w:hanging="426"/>
        <w:rPr>
          <w:rFonts w:hint="eastAsia"/>
        </w:rPr>
      </w:pPr>
      <w:r w:rsidRPr="005A0D64">
        <w:rPr>
          <w:rFonts w:ascii="標楷體" w:eastAsia="標楷體" w:hAnsi="標楷體" w:cs="sө" w:hint="eastAsia"/>
          <w:sz w:val="20"/>
        </w:rPr>
        <w:t>本申請單一式兩聯，各欄資料請填寫清楚，複查結果收執聯於當日交由考生簽收，如有錯誤則以存根聯為準。</w:t>
      </w:r>
    </w:p>
    <w:p w:rsidR="00AB5771" w:rsidRPr="005A0D64" w:rsidRDefault="00AB5771" w:rsidP="00F50D3A">
      <w:pPr>
        <w:numPr>
          <w:ilvl w:val="2"/>
          <w:numId w:val="2"/>
        </w:numPr>
        <w:tabs>
          <w:tab w:val="left" w:pos="426"/>
        </w:tabs>
        <w:ind w:left="426" w:right="-48" w:hanging="426"/>
      </w:pPr>
      <w:r w:rsidRPr="005A0D64">
        <w:rPr>
          <w:rFonts w:ascii="標楷體" w:eastAsia="標楷體" w:hAnsi="標楷體" w:cs="sө" w:hint="eastAsia"/>
          <w:sz w:val="20"/>
        </w:rPr>
        <w:t>複查成績以查閱原始分數及合計分數為限。</w:t>
      </w:r>
    </w:p>
    <w:sectPr w:rsidR="00AB5771" w:rsidRPr="005A0D64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C94" w:rsidRDefault="00D87C94" w:rsidP="0035528B">
      <w:r>
        <w:separator/>
      </w:r>
    </w:p>
  </w:endnote>
  <w:endnote w:type="continuationSeparator" w:id="0">
    <w:p w:rsidR="00D87C94" w:rsidRDefault="00D87C94" w:rsidP="0035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F2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ө">
    <w:altName w:val="Times New Roman"/>
    <w:charset w:val="00"/>
    <w:family w:val="roman"/>
    <w:pitch w:val="default"/>
  </w:font>
  <w:font w:name="TT2F19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F2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F22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C94" w:rsidRDefault="00D87C94" w:rsidP="0035528B">
      <w:r>
        <w:separator/>
      </w:r>
    </w:p>
  </w:footnote>
  <w:footnote w:type="continuationSeparator" w:id="0">
    <w:p w:rsidR="00D87C94" w:rsidRDefault="00D87C94" w:rsidP="0035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5"/>
    <w:lvl w:ilvl="0">
      <w:start w:val="1"/>
      <w:numFmt w:val="taiwaneseCountingThousand"/>
      <w:lvlText w:val="（%1）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2257"/>
        </w:tabs>
        <w:ind w:left="2257" w:hanging="360"/>
      </w:pPr>
      <w:rPr>
        <w:rFonts w:ascii="標楷體" w:hAnsi="標楷體" w:cs="Times New Roman" w:hint="eastAsia"/>
      </w:rPr>
    </w:lvl>
    <w:lvl w:ilvl="2">
      <w:start w:val="1"/>
      <w:numFmt w:val="taiwaneseCountingThousand"/>
      <w:lvlText w:val="%3、"/>
      <w:lvlJc w:val="left"/>
      <w:pPr>
        <w:tabs>
          <w:tab w:val="num" w:pos="2782"/>
        </w:tabs>
        <w:ind w:left="2782" w:hanging="405"/>
      </w:pPr>
      <w:rPr>
        <w:rFonts w:ascii="標楷體" w:eastAsia="標楷體" w:hAnsi="標楷體" w:cs="Times New Roman" w:hint="eastAsia"/>
        <w:sz w:val="20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817"/>
        </w:tabs>
        <w:ind w:left="3817" w:hanging="480"/>
      </w:pPr>
    </w:lvl>
    <w:lvl w:ilvl="5">
      <w:start w:val="1"/>
      <w:numFmt w:val="lowerRoman"/>
      <w:lvlText w:val="%6."/>
      <w:lvlJc w:val="right"/>
      <w:pPr>
        <w:tabs>
          <w:tab w:val="num" w:pos="4297"/>
        </w:tabs>
        <w:ind w:left="4297" w:hanging="480"/>
      </w:pPr>
    </w:lvl>
    <w:lvl w:ilvl="6">
      <w:start w:val="1"/>
      <w:numFmt w:val="decimal"/>
      <w:lvlText w:val="%7."/>
      <w:lvlJc w:val="left"/>
      <w:pPr>
        <w:tabs>
          <w:tab w:val="num" w:pos="4777"/>
        </w:tabs>
        <w:ind w:left="4777" w:hanging="480"/>
      </w:pPr>
    </w:lvl>
    <w:lvl w:ilvl="7">
      <w:start w:val="1"/>
      <w:numFmt w:val="ideographTraditional"/>
      <w:lvlText w:val="%8、"/>
      <w:lvlJc w:val="left"/>
      <w:pPr>
        <w:tabs>
          <w:tab w:val="num" w:pos="5257"/>
        </w:tabs>
        <w:ind w:left="5257" w:hanging="480"/>
      </w:pPr>
    </w:lvl>
    <w:lvl w:ilvl="8">
      <w:start w:val="1"/>
      <w:numFmt w:val="lowerRoman"/>
      <w:lvlText w:val="%9."/>
      <w:lvlJc w:val="right"/>
      <w:pPr>
        <w:tabs>
          <w:tab w:val="num" w:pos="5737"/>
        </w:tabs>
        <w:ind w:left="5737" w:hanging="480"/>
      </w:pPr>
    </w:lvl>
  </w:abstractNum>
  <w:abstractNum w:abstractNumId="2" w15:restartNumberingAfterBreak="0">
    <w:nsid w:val="00000003"/>
    <w:multiLevelType w:val="multilevel"/>
    <w:tmpl w:val="00000003"/>
    <w:name w:val="WW8Num32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953" w:hanging="641"/>
      </w:pPr>
      <w:rPr>
        <w:rFonts w:ascii="標楷體" w:eastAsia="標楷體" w:hAnsi="標楷體" w:cs="Times New Roman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0"/>
        </w:tabs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0"/>
        </w:tabs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tabs>
          <w:tab w:val="num" w:pos="0"/>
        </w:tabs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280" w:hanging="64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4"/>
    <w:name w:val="WW8Num37"/>
    <w:lvl w:ilvl="0">
      <w:start w:val="10"/>
      <w:numFmt w:val="bullet"/>
      <w:lvlText w:val="＊"/>
      <w:lvlJc w:val="left"/>
      <w:pPr>
        <w:tabs>
          <w:tab w:val="num" w:pos="0"/>
        </w:tabs>
        <w:ind w:left="360" w:hanging="360"/>
      </w:pPr>
      <w:rPr>
        <w:rFonts w:ascii="標楷體" w:hAnsi="標楷體" w:cs="Times New Roman" w:hint="eastAsia"/>
        <w:b/>
      </w:rPr>
    </w:lvl>
  </w:abstractNum>
  <w:abstractNum w:abstractNumId="4" w15:restartNumberingAfterBreak="0">
    <w:nsid w:val="01EA2BB5"/>
    <w:multiLevelType w:val="hybridMultilevel"/>
    <w:tmpl w:val="DD0CA004"/>
    <w:lvl w:ilvl="0" w:tplc="AEC095E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E67A06"/>
    <w:multiLevelType w:val="hybridMultilevel"/>
    <w:tmpl w:val="FCD87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C03DC6"/>
    <w:multiLevelType w:val="hybridMultilevel"/>
    <w:tmpl w:val="7B5CED42"/>
    <w:lvl w:ilvl="0" w:tplc="AEC095E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4C56CB"/>
    <w:multiLevelType w:val="hybridMultilevel"/>
    <w:tmpl w:val="C73A9694"/>
    <w:lvl w:ilvl="0" w:tplc="AEC095E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3546DB"/>
    <w:multiLevelType w:val="hybridMultilevel"/>
    <w:tmpl w:val="07DA9AA8"/>
    <w:lvl w:ilvl="0" w:tplc="AEC095E4">
      <w:start w:val="1"/>
      <w:numFmt w:val="taiwaneseCountingThousand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18351D"/>
    <w:multiLevelType w:val="hybridMultilevel"/>
    <w:tmpl w:val="99DADAC2"/>
    <w:lvl w:ilvl="0" w:tplc="AEC095E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C628B0"/>
    <w:multiLevelType w:val="hybridMultilevel"/>
    <w:tmpl w:val="4950EB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C6"/>
    <w:rsid w:val="00013C12"/>
    <w:rsid w:val="0002096F"/>
    <w:rsid w:val="00023DDC"/>
    <w:rsid w:val="00030581"/>
    <w:rsid w:val="00040D75"/>
    <w:rsid w:val="00044249"/>
    <w:rsid w:val="00045E83"/>
    <w:rsid w:val="00046519"/>
    <w:rsid w:val="0005743E"/>
    <w:rsid w:val="0006656A"/>
    <w:rsid w:val="00091039"/>
    <w:rsid w:val="000A53A3"/>
    <w:rsid w:val="000B0047"/>
    <w:rsid w:val="000C1200"/>
    <w:rsid w:val="000C2D4A"/>
    <w:rsid w:val="000C651F"/>
    <w:rsid w:val="000D291C"/>
    <w:rsid w:val="00103905"/>
    <w:rsid w:val="00104B55"/>
    <w:rsid w:val="0012056F"/>
    <w:rsid w:val="0012294F"/>
    <w:rsid w:val="00125681"/>
    <w:rsid w:val="001279A1"/>
    <w:rsid w:val="00170444"/>
    <w:rsid w:val="00182101"/>
    <w:rsid w:val="00185A39"/>
    <w:rsid w:val="00185DB2"/>
    <w:rsid w:val="00197AE8"/>
    <w:rsid w:val="001A4B86"/>
    <w:rsid w:val="001D3852"/>
    <w:rsid w:val="001F4007"/>
    <w:rsid w:val="00223B17"/>
    <w:rsid w:val="002241AC"/>
    <w:rsid w:val="0024613C"/>
    <w:rsid w:val="00247FD3"/>
    <w:rsid w:val="00272ED9"/>
    <w:rsid w:val="00277C1D"/>
    <w:rsid w:val="0028173B"/>
    <w:rsid w:val="00286229"/>
    <w:rsid w:val="0029373C"/>
    <w:rsid w:val="002A6915"/>
    <w:rsid w:val="002B03BC"/>
    <w:rsid w:val="002C6509"/>
    <w:rsid w:val="002F139C"/>
    <w:rsid w:val="002F3D4B"/>
    <w:rsid w:val="003120BF"/>
    <w:rsid w:val="00323930"/>
    <w:rsid w:val="00331155"/>
    <w:rsid w:val="00334F28"/>
    <w:rsid w:val="00336F4C"/>
    <w:rsid w:val="00347964"/>
    <w:rsid w:val="0035528B"/>
    <w:rsid w:val="00355F70"/>
    <w:rsid w:val="00364273"/>
    <w:rsid w:val="003649E2"/>
    <w:rsid w:val="00383FD6"/>
    <w:rsid w:val="003848C6"/>
    <w:rsid w:val="00394E03"/>
    <w:rsid w:val="003A1AE4"/>
    <w:rsid w:val="003B20AA"/>
    <w:rsid w:val="003B443A"/>
    <w:rsid w:val="003C584E"/>
    <w:rsid w:val="003E1271"/>
    <w:rsid w:val="0040365F"/>
    <w:rsid w:val="0042580A"/>
    <w:rsid w:val="00437B6C"/>
    <w:rsid w:val="004406AA"/>
    <w:rsid w:val="00446946"/>
    <w:rsid w:val="0045148C"/>
    <w:rsid w:val="004642F8"/>
    <w:rsid w:val="00467B99"/>
    <w:rsid w:val="0047154C"/>
    <w:rsid w:val="00485620"/>
    <w:rsid w:val="00493D64"/>
    <w:rsid w:val="00495460"/>
    <w:rsid w:val="004B48E5"/>
    <w:rsid w:val="004B4BBA"/>
    <w:rsid w:val="004C11B9"/>
    <w:rsid w:val="004C3882"/>
    <w:rsid w:val="004C6A45"/>
    <w:rsid w:val="00513564"/>
    <w:rsid w:val="0051446F"/>
    <w:rsid w:val="005257CB"/>
    <w:rsid w:val="0052753B"/>
    <w:rsid w:val="00551A81"/>
    <w:rsid w:val="00555D41"/>
    <w:rsid w:val="005579BC"/>
    <w:rsid w:val="00566775"/>
    <w:rsid w:val="00583D23"/>
    <w:rsid w:val="00592BAB"/>
    <w:rsid w:val="00595154"/>
    <w:rsid w:val="005A0D64"/>
    <w:rsid w:val="005A6958"/>
    <w:rsid w:val="005B15AB"/>
    <w:rsid w:val="005D1381"/>
    <w:rsid w:val="005E4ADD"/>
    <w:rsid w:val="005E68B1"/>
    <w:rsid w:val="005F53A5"/>
    <w:rsid w:val="005F699A"/>
    <w:rsid w:val="006133D9"/>
    <w:rsid w:val="0061359F"/>
    <w:rsid w:val="00660572"/>
    <w:rsid w:val="00665D3D"/>
    <w:rsid w:val="0068738D"/>
    <w:rsid w:val="00691C0F"/>
    <w:rsid w:val="006958A6"/>
    <w:rsid w:val="006A4F37"/>
    <w:rsid w:val="006B5AE4"/>
    <w:rsid w:val="006D4283"/>
    <w:rsid w:val="006E6034"/>
    <w:rsid w:val="006F0C85"/>
    <w:rsid w:val="007044F4"/>
    <w:rsid w:val="00714281"/>
    <w:rsid w:val="0073479E"/>
    <w:rsid w:val="00735817"/>
    <w:rsid w:val="0074150A"/>
    <w:rsid w:val="00742B0C"/>
    <w:rsid w:val="00743AE3"/>
    <w:rsid w:val="0074463D"/>
    <w:rsid w:val="0075241F"/>
    <w:rsid w:val="007632E1"/>
    <w:rsid w:val="00764E55"/>
    <w:rsid w:val="00765A09"/>
    <w:rsid w:val="00766B03"/>
    <w:rsid w:val="00771DEB"/>
    <w:rsid w:val="007806D6"/>
    <w:rsid w:val="00780C1A"/>
    <w:rsid w:val="00785975"/>
    <w:rsid w:val="00791E51"/>
    <w:rsid w:val="007A2189"/>
    <w:rsid w:val="007A59A6"/>
    <w:rsid w:val="007C0E9B"/>
    <w:rsid w:val="007D78A6"/>
    <w:rsid w:val="007E2724"/>
    <w:rsid w:val="007F5734"/>
    <w:rsid w:val="00816975"/>
    <w:rsid w:val="00856CE9"/>
    <w:rsid w:val="00860982"/>
    <w:rsid w:val="00864721"/>
    <w:rsid w:val="008669F5"/>
    <w:rsid w:val="00870514"/>
    <w:rsid w:val="008759F7"/>
    <w:rsid w:val="008875A5"/>
    <w:rsid w:val="008A69D3"/>
    <w:rsid w:val="00904ABA"/>
    <w:rsid w:val="00913A00"/>
    <w:rsid w:val="009149A2"/>
    <w:rsid w:val="00914D22"/>
    <w:rsid w:val="00922676"/>
    <w:rsid w:val="00923149"/>
    <w:rsid w:val="00923F7F"/>
    <w:rsid w:val="009264B1"/>
    <w:rsid w:val="009311CE"/>
    <w:rsid w:val="0094079E"/>
    <w:rsid w:val="0094215D"/>
    <w:rsid w:val="00942542"/>
    <w:rsid w:val="0095031E"/>
    <w:rsid w:val="00956EA3"/>
    <w:rsid w:val="00961505"/>
    <w:rsid w:val="00966B2A"/>
    <w:rsid w:val="00985297"/>
    <w:rsid w:val="009870B4"/>
    <w:rsid w:val="009900A7"/>
    <w:rsid w:val="009A2B6D"/>
    <w:rsid w:val="009A3092"/>
    <w:rsid w:val="009B1E4D"/>
    <w:rsid w:val="009C3505"/>
    <w:rsid w:val="009C3B9A"/>
    <w:rsid w:val="009C42E6"/>
    <w:rsid w:val="009D1DC9"/>
    <w:rsid w:val="009D475E"/>
    <w:rsid w:val="009D5CBB"/>
    <w:rsid w:val="00A067C9"/>
    <w:rsid w:val="00A07C42"/>
    <w:rsid w:val="00A158DF"/>
    <w:rsid w:val="00A615A9"/>
    <w:rsid w:val="00A637E4"/>
    <w:rsid w:val="00A65D99"/>
    <w:rsid w:val="00A7169F"/>
    <w:rsid w:val="00A724AB"/>
    <w:rsid w:val="00AA1893"/>
    <w:rsid w:val="00AA214A"/>
    <w:rsid w:val="00AB2EBC"/>
    <w:rsid w:val="00AB4C9D"/>
    <w:rsid w:val="00AB5771"/>
    <w:rsid w:val="00AC68CA"/>
    <w:rsid w:val="00AD2BFB"/>
    <w:rsid w:val="00AD349C"/>
    <w:rsid w:val="00AD7122"/>
    <w:rsid w:val="00AF08F4"/>
    <w:rsid w:val="00B0037C"/>
    <w:rsid w:val="00B1008C"/>
    <w:rsid w:val="00B117DC"/>
    <w:rsid w:val="00B16D82"/>
    <w:rsid w:val="00B210F5"/>
    <w:rsid w:val="00B269DE"/>
    <w:rsid w:val="00B43858"/>
    <w:rsid w:val="00B45BCD"/>
    <w:rsid w:val="00B45E6F"/>
    <w:rsid w:val="00B52D1D"/>
    <w:rsid w:val="00B72EE0"/>
    <w:rsid w:val="00B82978"/>
    <w:rsid w:val="00B87683"/>
    <w:rsid w:val="00BB11AE"/>
    <w:rsid w:val="00BB510A"/>
    <w:rsid w:val="00BC02CC"/>
    <w:rsid w:val="00BD6138"/>
    <w:rsid w:val="00BE3018"/>
    <w:rsid w:val="00BF4B60"/>
    <w:rsid w:val="00C0664E"/>
    <w:rsid w:val="00C07ED9"/>
    <w:rsid w:val="00C11DCD"/>
    <w:rsid w:val="00C13671"/>
    <w:rsid w:val="00C20C2E"/>
    <w:rsid w:val="00C30B5D"/>
    <w:rsid w:val="00C33D05"/>
    <w:rsid w:val="00C45030"/>
    <w:rsid w:val="00C5073D"/>
    <w:rsid w:val="00C52EAD"/>
    <w:rsid w:val="00C6062C"/>
    <w:rsid w:val="00C7736F"/>
    <w:rsid w:val="00C8322D"/>
    <w:rsid w:val="00C94FBE"/>
    <w:rsid w:val="00CB056F"/>
    <w:rsid w:val="00CB05E6"/>
    <w:rsid w:val="00CB3E53"/>
    <w:rsid w:val="00CB48E5"/>
    <w:rsid w:val="00CB6A23"/>
    <w:rsid w:val="00CD049E"/>
    <w:rsid w:val="00CD1454"/>
    <w:rsid w:val="00CD1855"/>
    <w:rsid w:val="00CD5D8F"/>
    <w:rsid w:val="00CE23D1"/>
    <w:rsid w:val="00CE333E"/>
    <w:rsid w:val="00CE585D"/>
    <w:rsid w:val="00D035E5"/>
    <w:rsid w:val="00D0662F"/>
    <w:rsid w:val="00D10819"/>
    <w:rsid w:val="00D12C05"/>
    <w:rsid w:val="00D13E7A"/>
    <w:rsid w:val="00D2358A"/>
    <w:rsid w:val="00D44143"/>
    <w:rsid w:val="00D54464"/>
    <w:rsid w:val="00D75122"/>
    <w:rsid w:val="00D80299"/>
    <w:rsid w:val="00D87C94"/>
    <w:rsid w:val="00D96003"/>
    <w:rsid w:val="00DA0188"/>
    <w:rsid w:val="00DA1817"/>
    <w:rsid w:val="00DA3FC9"/>
    <w:rsid w:val="00DB0DD5"/>
    <w:rsid w:val="00DC275E"/>
    <w:rsid w:val="00DC3FDA"/>
    <w:rsid w:val="00DC5AC3"/>
    <w:rsid w:val="00DD57B9"/>
    <w:rsid w:val="00DF1106"/>
    <w:rsid w:val="00DF1C81"/>
    <w:rsid w:val="00E04420"/>
    <w:rsid w:val="00E1488E"/>
    <w:rsid w:val="00E203EB"/>
    <w:rsid w:val="00E23606"/>
    <w:rsid w:val="00E32EF5"/>
    <w:rsid w:val="00E362E2"/>
    <w:rsid w:val="00E36E43"/>
    <w:rsid w:val="00E56BCF"/>
    <w:rsid w:val="00E6529D"/>
    <w:rsid w:val="00E66DC1"/>
    <w:rsid w:val="00E75A41"/>
    <w:rsid w:val="00E8435E"/>
    <w:rsid w:val="00E90D6A"/>
    <w:rsid w:val="00E92404"/>
    <w:rsid w:val="00E95684"/>
    <w:rsid w:val="00E970BC"/>
    <w:rsid w:val="00EA2613"/>
    <w:rsid w:val="00EA36B8"/>
    <w:rsid w:val="00EA7571"/>
    <w:rsid w:val="00EC04F4"/>
    <w:rsid w:val="00EC3157"/>
    <w:rsid w:val="00EC5CE7"/>
    <w:rsid w:val="00ED5866"/>
    <w:rsid w:val="00ED6C06"/>
    <w:rsid w:val="00EE6CA6"/>
    <w:rsid w:val="00EF717E"/>
    <w:rsid w:val="00F03ED2"/>
    <w:rsid w:val="00F22E16"/>
    <w:rsid w:val="00F36D88"/>
    <w:rsid w:val="00F40FB0"/>
    <w:rsid w:val="00F44557"/>
    <w:rsid w:val="00F50D3A"/>
    <w:rsid w:val="00F65151"/>
    <w:rsid w:val="00F67EB6"/>
    <w:rsid w:val="00F83C37"/>
    <w:rsid w:val="00F9241E"/>
    <w:rsid w:val="00F93B7C"/>
    <w:rsid w:val="00FA5078"/>
    <w:rsid w:val="00FB05DE"/>
    <w:rsid w:val="00FC4B19"/>
    <w:rsid w:val="00FD519D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F8B8945E-619D-4F51-B631-DB50126A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2"/>
      <w:sz w:val="24"/>
      <w:szCs w:val="24"/>
    </w:rPr>
  </w:style>
  <w:style w:type="paragraph" w:styleId="1">
    <w:name w:val="heading 1"/>
    <w:basedOn w:val="a"/>
    <w:next w:val="a0"/>
    <w:qFormat/>
    <w:pPr>
      <w:widowControl/>
      <w:numPr>
        <w:numId w:val="1"/>
      </w:numPr>
      <w:spacing w:before="280" w:after="280"/>
      <w:outlineLvl w:val="0"/>
    </w:pPr>
    <w:rPr>
      <w:rFonts w:ascii="新細明體" w:hAnsi="新細明體" w:cs="新細明體"/>
      <w:b/>
      <w:bCs/>
      <w:sz w:val="48"/>
      <w:szCs w:val="4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Times New Roman" w:hAnsi="Times New Roman" w:cs="Times New Roman" w:hint="default"/>
    </w:rPr>
  </w:style>
  <w:style w:type="character" w:customStyle="1" w:styleId="WW8Num3z2">
    <w:name w:val="WW8Num3z2"/>
    <w:rPr>
      <w:rFonts w:cs="Times New Roman" w:hint="default"/>
      <w:color w:val="000000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sz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sz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ascii="標楷體" w:eastAsia="標楷體" w:hAnsi="標楷體" w:cs="Times New Roman" w:hint="eastAsia"/>
    </w:rPr>
  </w:style>
  <w:style w:type="character" w:customStyle="1" w:styleId="WW8Num25z2">
    <w:name w:val="WW8Num25z2"/>
    <w:rPr>
      <w:rFonts w:ascii="標楷體" w:eastAsia="標楷體" w:hAnsi="標楷體" w:cs="Times New Roman" w:hint="eastAsia"/>
      <w:sz w:val="2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  <w:rPr>
      <w:rFonts w:ascii="Times New Roman" w:eastAsia="Times New Roman" w:hAnsi="Times New Roman" w:cs="Times New Roman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color w:val="00000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標楷體" w:eastAsia="標楷體" w:hAnsi="標楷體" w:cs="Times New Roman"/>
      <w:b w:val="0"/>
      <w:i w:val="0"/>
      <w:sz w:val="32"/>
    </w:rPr>
  </w:style>
  <w:style w:type="character" w:customStyle="1" w:styleId="WW8Num32z1">
    <w:name w:val="WW8Num32z1"/>
    <w:rPr>
      <w:rFonts w:eastAsia="標楷體" w:hint="eastAsia"/>
      <w:b w:val="0"/>
      <w:i w:val="0"/>
      <w:sz w:val="32"/>
    </w:rPr>
  </w:style>
  <w:style w:type="character" w:customStyle="1" w:styleId="WW8Num32z4">
    <w:name w:val="WW8Num32z4"/>
    <w:rPr>
      <w:rFonts w:hint="eastAsia"/>
    </w:rPr>
  </w:style>
  <w:style w:type="character" w:customStyle="1" w:styleId="WW8Num33z0">
    <w:name w:val="WW8Num33z0"/>
    <w:rPr>
      <w:rFonts w:hint="default"/>
      <w:lang w:val="en-US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Times New Roman" w:hint="eastAsia"/>
      <w:b/>
    </w:rPr>
  </w:style>
  <w:style w:type="character" w:customStyle="1" w:styleId="WW8Num37z1">
    <w:name w:val="WW8Num37z1"/>
    <w:rPr>
      <w:rFonts w:ascii="Wingdings" w:hAnsi="Wingdings" w:cs="Wingdings"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標楷體" w:eastAsia="標楷體" w:hAnsi="標楷體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eastAsia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styleId="a4">
    <w:name w:val="Default Paragraph Font"/>
  </w:style>
  <w:style w:type="character" w:styleId="a5">
    <w:name w:val="Hyperlink"/>
    <w:rPr>
      <w:color w:val="0000FF"/>
      <w:u w:val="single"/>
    </w:rPr>
  </w:style>
  <w:style w:type="character" w:styleId="a6">
    <w:name w:val="annotation reference"/>
    <w:rPr>
      <w:sz w:val="18"/>
      <w:szCs w:val="18"/>
    </w:rPr>
  </w:style>
  <w:style w:type="character" w:customStyle="1" w:styleId="a7">
    <w:name w:val="頁首 字元"/>
    <w:rPr>
      <w:kern w:val="2"/>
    </w:rPr>
  </w:style>
  <w:style w:type="character" w:customStyle="1" w:styleId="a8">
    <w:name w:val="頁尾 字元"/>
    <w:rPr>
      <w:kern w:val="2"/>
    </w:rPr>
  </w:style>
  <w:style w:type="character" w:customStyle="1" w:styleId="10">
    <w:name w:val="標題 1 字元"/>
    <w:rPr>
      <w:rFonts w:ascii="新細明體" w:hAnsi="新細明體" w:cs="新細明體"/>
      <w:b/>
      <w:bCs/>
      <w:kern w:val="2"/>
      <w:sz w:val="48"/>
      <w:szCs w:val="48"/>
    </w:rPr>
  </w:style>
  <w:style w:type="character" w:customStyle="1" w:styleId="HTML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Title"/>
    <w:basedOn w:val="a"/>
    <w:next w:val="a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0">
    <w:name w:val="Body Text"/>
    <w:basedOn w:val="a"/>
    <w:rPr>
      <w:sz w:val="22"/>
    </w:rPr>
  </w:style>
  <w:style w:type="paragraph" w:styleId="ab">
    <w:name w:val="List"/>
    <w:basedOn w:val="a0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索引"/>
    <w:basedOn w:val="a"/>
    <w:pPr>
      <w:suppressLineNumbers/>
    </w:pPr>
    <w:rPr>
      <w:rFonts w:cs="Lucida Sans"/>
    </w:rPr>
  </w:style>
  <w:style w:type="paragraph" w:styleId="ae">
    <w:name w:val="annotation text"/>
    <w:basedOn w:val="a"/>
  </w:style>
  <w:style w:type="paragraph" w:styleId="af">
    <w:name w:val="annotation subject"/>
    <w:basedOn w:val="ae"/>
    <w:next w:val="ae"/>
    <w:rPr>
      <w:b/>
      <w:bCs/>
    </w:rPr>
  </w:style>
  <w:style w:type="paragraph" w:styleId="af0">
    <w:name w:val="Balloon Text"/>
    <w:basedOn w:val="a"/>
    <w:rPr>
      <w:rFonts w:ascii="Arial" w:hAnsi="Arial" w:cs="Arial"/>
      <w:sz w:val="18"/>
      <w:szCs w:val="18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val="x-none"/>
    </w:rPr>
  </w:style>
  <w:style w:type="paragraph" w:styleId="af1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customStyle="1" w:styleId="af3">
    <w:name w:val="分項段落"/>
    <w:basedOn w:val="a"/>
    <w:pPr>
      <w:widowControl/>
      <w:numPr>
        <w:numId w:val="3"/>
      </w:numPr>
      <w:snapToGrid w:val="0"/>
      <w:jc w:val="both"/>
      <w:textAlignment w:val="baseline"/>
    </w:pPr>
    <w:rPr>
      <w:rFonts w:eastAsia="標楷體"/>
      <w:kern w:val="0"/>
      <w:sz w:val="32"/>
      <w:szCs w:val="20"/>
      <w:lang w:val="en-US" w:eastAsia="zh-TW"/>
    </w:rPr>
  </w:style>
  <w:style w:type="paragraph" w:styleId="af4">
    <w:name w:val="List Paragraph"/>
    <w:basedOn w:val="a"/>
    <w:qFormat/>
    <w:pPr>
      <w:ind w:left="480"/>
    </w:pPr>
  </w:style>
  <w:style w:type="paragraph" w:customStyle="1" w:styleId="yiv9897612msonormal">
    <w:name w:val="yiv9897612msonormal"/>
    <w:basedOn w:val="a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customStyle="1" w:styleId="af5">
    <w:name w:val="表格內容"/>
    <w:basedOn w:val="a"/>
    <w:pPr>
      <w:suppressLineNumbers/>
    </w:pPr>
  </w:style>
  <w:style w:type="paragraph" w:customStyle="1" w:styleId="af6">
    <w:name w:val="表格標題"/>
    <w:basedOn w:val="af5"/>
    <w:pPr>
      <w:jc w:val="center"/>
    </w:pPr>
    <w:rPr>
      <w:b/>
      <w:bCs/>
    </w:rPr>
  </w:style>
  <w:style w:type="paragraph" w:customStyle="1" w:styleId="Default">
    <w:name w:val="Default"/>
    <w:rsid w:val="00A637E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1004</Words>
  <Characters>5723</Characters>
  <Application>Microsoft Office Word</Application>
  <DocSecurity>0</DocSecurity>
  <Lines>47</Lines>
  <Paragraphs>13</Paragraphs>
  <ScaleCrop>false</ScaleCrop>
  <Company>Win7-Professional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台北縣國民中小學聘任學校社會工作專業人員</dc:title>
  <dc:subject/>
  <dc:creator>tt</dc:creator>
  <cp:keywords/>
  <cp:lastModifiedBy>User</cp:lastModifiedBy>
  <cp:revision>2</cp:revision>
  <cp:lastPrinted>2025-02-03T06:42:00Z</cp:lastPrinted>
  <dcterms:created xsi:type="dcterms:W3CDTF">2025-02-12T01:03:00Z</dcterms:created>
  <dcterms:modified xsi:type="dcterms:W3CDTF">2025-02-12T01:03:00Z</dcterms:modified>
</cp:coreProperties>
</file>