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2DD3" w14:textId="120F7DD7" w:rsidR="00A123EC" w:rsidRPr="00362657" w:rsidRDefault="002F12C8" w:rsidP="0046108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362657">
        <w:rPr>
          <w:rFonts w:ascii="標楷體" w:eastAsia="標楷體" w:cs="標楷體" w:hint="eastAsia"/>
          <w:b/>
          <w:kern w:val="0"/>
          <w:sz w:val="28"/>
          <w:szCs w:val="28"/>
        </w:rPr>
        <w:t>嘉義</w:t>
      </w:r>
      <w:r w:rsidR="00E4563B" w:rsidRPr="00362657">
        <w:rPr>
          <w:rFonts w:ascii="標楷體" w:eastAsia="標楷體" w:cs="標楷體" w:hint="eastAsia"/>
          <w:b/>
          <w:kern w:val="0"/>
          <w:sz w:val="28"/>
          <w:szCs w:val="28"/>
        </w:rPr>
        <w:t>縣</w:t>
      </w:r>
      <w:r w:rsidR="00D44AF3" w:rsidRPr="00362657">
        <w:rPr>
          <w:rFonts w:ascii="標楷體" w:eastAsia="標楷體" w:cs="標楷體" w:hint="eastAsia"/>
          <w:b/>
          <w:kern w:val="0"/>
          <w:sz w:val="28"/>
          <w:szCs w:val="28"/>
        </w:rPr>
        <w:t>太保市南新</w:t>
      </w:r>
      <w:r w:rsidR="00A123EC" w:rsidRPr="00362657">
        <w:rPr>
          <w:rFonts w:ascii="標楷體" w:eastAsia="標楷體" w:cs="標楷體" w:hint="eastAsia"/>
          <w:b/>
          <w:kern w:val="0"/>
          <w:sz w:val="28"/>
          <w:szCs w:val="28"/>
        </w:rPr>
        <w:t>國民</w:t>
      </w:r>
      <w:r w:rsidR="00E4563B" w:rsidRPr="00362657">
        <w:rPr>
          <w:rFonts w:ascii="標楷體" w:eastAsia="標楷體" w:cs="標楷體" w:hint="eastAsia"/>
          <w:b/>
          <w:kern w:val="0"/>
          <w:sz w:val="28"/>
          <w:szCs w:val="28"/>
        </w:rPr>
        <w:t>小</w:t>
      </w:r>
      <w:r w:rsidR="00A123EC" w:rsidRPr="00362657">
        <w:rPr>
          <w:rFonts w:ascii="標楷體" w:eastAsia="標楷體" w:cs="標楷體" w:hint="eastAsia"/>
          <w:b/>
          <w:kern w:val="0"/>
          <w:sz w:val="28"/>
          <w:szCs w:val="28"/>
        </w:rPr>
        <w:t>學</w:t>
      </w:r>
      <w:r w:rsidR="00A123EC" w:rsidRPr="00362657">
        <w:rPr>
          <w:rFonts w:ascii="標楷體" w:eastAsia="標楷體" w:cs="標楷體"/>
          <w:b/>
          <w:kern w:val="0"/>
          <w:sz w:val="28"/>
          <w:szCs w:val="28"/>
        </w:rPr>
        <w:t>1</w:t>
      </w:r>
      <w:r w:rsidR="0089796E" w:rsidRPr="00362657">
        <w:rPr>
          <w:rFonts w:ascii="標楷體" w:eastAsia="標楷體" w:cs="標楷體" w:hint="eastAsia"/>
          <w:b/>
          <w:kern w:val="0"/>
          <w:sz w:val="28"/>
          <w:szCs w:val="28"/>
        </w:rPr>
        <w:t>1</w:t>
      </w:r>
      <w:r w:rsidR="00F1579B" w:rsidRPr="00362657">
        <w:rPr>
          <w:rFonts w:ascii="標楷體" w:eastAsia="標楷體" w:cs="標楷體"/>
          <w:b/>
          <w:kern w:val="0"/>
          <w:sz w:val="28"/>
          <w:szCs w:val="28"/>
        </w:rPr>
        <w:t>3</w:t>
      </w:r>
      <w:r w:rsidR="00E4563B" w:rsidRPr="00362657">
        <w:rPr>
          <w:rFonts w:ascii="標楷體" w:eastAsia="標楷體" w:cs="標楷體" w:hint="eastAsia"/>
          <w:b/>
          <w:kern w:val="0"/>
          <w:sz w:val="28"/>
          <w:szCs w:val="28"/>
        </w:rPr>
        <w:t>學年度</w:t>
      </w:r>
      <w:r w:rsidR="00362657" w:rsidRPr="00362657">
        <w:rPr>
          <w:rFonts w:ascii="標楷體" w:eastAsia="標楷體" w:cs="標楷體" w:hint="eastAsia"/>
          <w:b/>
          <w:kern w:val="0"/>
          <w:sz w:val="28"/>
          <w:szCs w:val="28"/>
        </w:rPr>
        <w:t>第二學期</w:t>
      </w:r>
      <w:r w:rsidR="00A123EC" w:rsidRPr="00362657">
        <w:rPr>
          <w:rFonts w:ascii="標楷體" w:eastAsia="標楷體" w:cs="標楷體" w:hint="eastAsia"/>
          <w:b/>
          <w:kern w:val="0"/>
          <w:sz w:val="28"/>
          <w:szCs w:val="28"/>
        </w:rPr>
        <w:t>特殊教育學生助理</w:t>
      </w:r>
      <w:r w:rsidR="00E4563B" w:rsidRPr="00362657">
        <w:rPr>
          <w:rFonts w:ascii="標楷體" w:eastAsia="標楷體" w:cs="標楷體" w:hint="eastAsia"/>
          <w:b/>
          <w:kern w:val="0"/>
          <w:sz w:val="28"/>
          <w:szCs w:val="28"/>
        </w:rPr>
        <w:t>人</w:t>
      </w:r>
      <w:r w:rsidR="00A123EC" w:rsidRPr="00362657">
        <w:rPr>
          <w:rFonts w:ascii="標楷體" w:eastAsia="標楷體" w:cs="標楷體" w:hint="eastAsia"/>
          <w:b/>
          <w:kern w:val="0"/>
          <w:sz w:val="28"/>
          <w:szCs w:val="28"/>
        </w:rPr>
        <w:t>員甄選簡章</w:t>
      </w:r>
    </w:p>
    <w:p w14:paraId="119FCC79" w14:textId="77777777" w:rsidR="00915715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一、依據：</w:t>
      </w:r>
    </w:p>
    <w:p w14:paraId="3A74091C" w14:textId="77777777" w:rsidR="00A123EC" w:rsidRPr="00B82742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915715" w:rsidRPr="00B82742">
        <w:rPr>
          <w:rFonts w:ascii="標楷體" w:eastAsia="標楷體" w:cs="標楷體" w:hint="eastAsia"/>
          <w:kern w:val="0"/>
        </w:rPr>
        <w:t>（一）</w:t>
      </w:r>
      <w:r w:rsidR="00E05D0F" w:rsidRPr="00B82742">
        <w:rPr>
          <w:rFonts w:ascii="標楷體" w:eastAsia="標楷體" w:cs="標楷體" w:hint="eastAsia"/>
          <w:kern w:val="0"/>
        </w:rPr>
        <w:t>高級中學以下學校特殊教育班班級及專責單位設置與人員進用辦法</w:t>
      </w:r>
      <w:r w:rsidR="00A123EC" w:rsidRPr="00B82742">
        <w:rPr>
          <w:rFonts w:ascii="標楷體" w:eastAsia="標楷體" w:cs="標楷體" w:hint="eastAsia"/>
          <w:kern w:val="0"/>
        </w:rPr>
        <w:t>。</w:t>
      </w:r>
    </w:p>
    <w:p w14:paraId="108E5822" w14:textId="77777777" w:rsidR="00E4563B" w:rsidRPr="005B648C" w:rsidRDefault="000800BF" w:rsidP="002F12C8">
      <w:pPr>
        <w:ind w:leftChars="-6" w:left="-7" w:hangingChars="3" w:hanging="7"/>
        <w:rPr>
          <w:rFonts w:ascii="標楷體" w:eastAsia="標楷體" w:cs="標楷體"/>
          <w:kern w:val="0"/>
        </w:rPr>
      </w:pPr>
      <w:r w:rsidRPr="00B82742">
        <w:rPr>
          <w:rFonts w:ascii="標楷體" w:eastAsia="標楷體" w:cs="標楷體" w:hint="eastAsia"/>
          <w:kern w:val="0"/>
        </w:rPr>
        <w:t xml:space="preserve">  </w:t>
      </w:r>
      <w:r w:rsidR="00915715" w:rsidRPr="005B648C">
        <w:rPr>
          <w:rFonts w:ascii="標楷體" w:eastAsia="標楷體" w:cs="標楷體" w:hint="eastAsia"/>
          <w:kern w:val="0"/>
        </w:rPr>
        <w:t>（二）</w:t>
      </w:r>
      <w:r w:rsidR="002F12C8" w:rsidRPr="005B648C">
        <w:rPr>
          <w:rFonts w:ascii="標楷體" w:eastAsia="標楷體" w:hAnsi="標楷體"/>
        </w:rPr>
        <w:t>嘉義縣特殊教育學生申請教師助理員及特教學生助理人員作業要點</w:t>
      </w:r>
      <w:r w:rsidR="00A123EC" w:rsidRPr="005B648C">
        <w:rPr>
          <w:rFonts w:ascii="標楷體" w:eastAsia="標楷體" w:hAnsi="標楷體" w:hint="eastAsia"/>
        </w:rPr>
        <w:t>。</w:t>
      </w:r>
    </w:p>
    <w:p w14:paraId="3FD7C57A" w14:textId="77777777" w:rsidR="00A123EC" w:rsidRPr="005B648C" w:rsidRDefault="000800BF" w:rsidP="00915715">
      <w:pPr>
        <w:rPr>
          <w:rFonts w:ascii="標楷體" w:eastAsia="標楷體" w:hAnsi="標楷體"/>
        </w:rPr>
      </w:pPr>
      <w:r w:rsidRPr="005B648C">
        <w:rPr>
          <w:rFonts w:ascii="標楷體" w:eastAsia="標楷體" w:hAnsi="標楷體" w:hint="eastAsia"/>
        </w:rPr>
        <w:t xml:space="preserve">  </w:t>
      </w:r>
      <w:r w:rsidR="00915715" w:rsidRPr="005B648C">
        <w:rPr>
          <w:rFonts w:ascii="標楷體" w:eastAsia="標楷體" w:hAnsi="標楷體" w:hint="eastAsia"/>
        </w:rPr>
        <w:t>（三）</w:t>
      </w:r>
      <w:r w:rsidR="002F12C8" w:rsidRPr="005B648C">
        <w:rPr>
          <w:rFonts w:ascii="標楷體" w:eastAsia="標楷體" w:hAnsi="標楷體" w:hint="eastAsia"/>
        </w:rPr>
        <w:t>嘉義</w:t>
      </w:r>
      <w:r w:rsidR="00D27412" w:rsidRPr="005B648C">
        <w:rPr>
          <w:rFonts w:ascii="標楷體" w:eastAsia="標楷體" w:cs="標楷體" w:hint="eastAsia"/>
          <w:kern w:val="0"/>
        </w:rPr>
        <w:t>縣政府</w:t>
      </w:r>
      <w:r w:rsidR="002A1616" w:rsidRPr="005B648C">
        <w:rPr>
          <w:rFonts w:ascii="標楷體" w:eastAsia="標楷體" w:cs="標楷體" w:hint="eastAsia"/>
          <w:kern w:val="0"/>
        </w:rPr>
        <w:t>11</w:t>
      </w:r>
      <w:r w:rsidR="0012646C">
        <w:rPr>
          <w:rFonts w:ascii="標楷體" w:eastAsia="標楷體" w:cs="標楷體"/>
          <w:kern w:val="0"/>
        </w:rPr>
        <w:t>4</w:t>
      </w:r>
      <w:r w:rsidR="002A1616" w:rsidRPr="005B648C">
        <w:rPr>
          <w:rFonts w:ascii="標楷體" w:eastAsia="標楷體" w:cs="標楷體" w:hint="eastAsia"/>
          <w:kern w:val="0"/>
        </w:rPr>
        <w:t>年</w:t>
      </w:r>
      <w:r w:rsidR="00472C90">
        <w:rPr>
          <w:rFonts w:ascii="標楷體" w:eastAsia="標楷體" w:cs="標楷體"/>
          <w:kern w:val="0"/>
        </w:rPr>
        <w:t>1</w:t>
      </w:r>
      <w:r w:rsidR="002A1616" w:rsidRPr="005B648C">
        <w:rPr>
          <w:rFonts w:ascii="標楷體" w:eastAsia="標楷體" w:cs="標楷體" w:hint="eastAsia"/>
          <w:kern w:val="0"/>
        </w:rPr>
        <w:t>月</w:t>
      </w:r>
      <w:r w:rsidR="0012646C">
        <w:rPr>
          <w:rFonts w:ascii="標楷體" w:eastAsia="標楷體" w:cs="標楷體" w:hint="eastAsia"/>
          <w:kern w:val="0"/>
        </w:rPr>
        <w:t>6</w:t>
      </w:r>
      <w:r w:rsidR="002A1616" w:rsidRPr="005B648C">
        <w:rPr>
          <w:rFonts w:ascii="標楷體" w:eastAsia="標楷體" w:cs="標楷體" w:hint="eastAsia"/>
          <w:kern w:val="0"/>
        </w:rPr>
        <w:t>日府教學</w:t>
      </w:r>
      <w:proofErr w:type="gramStart"/>
      <w:r w:rsidR="002A1616" w:rsidRPr="005B648C">
        <w:rPr>
          <w:rFonts w:ascii="標楷體" w:eastAsia="標楷體" w:cs="標楷體" w:hint="eastAsia"/>
          <w:kern w:val="0"/>
        </w:rPr>
        <w:t>特</w:t>
      </w:r>
      <w:proofErr w:type="gramEnd"/>
      <w:r w:rsidR="002A1616" w:rsidRPr="005B648C">
        <w:rPr>
          <w:rFonts w:ascii="標楷體" w:eastAsia="標楷體" w:cs="標楷體" w:hint="eastAsia"/>
          <w:kern w:val="0"/>
        </w:rPr>
        <w:t>字第</w:t>
      </w:r>
      <w:r w:rsidR="00CC260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1130</w:t>
      </w:r>
      <w:r w:rsidR="0012646C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342814</w:t>
      </w:r>
      <w:r w:rsidR="002A1616" w:rsidRPr="005B648C">
        <w:rPr>
          <w:rFonts w:ascii="標楷體" w:eastAsia="標楷體" w:cs="標楷體" w:hint="eastAsia"/>
          <w:kern w:val="0"/>
        </w:rPr>
        <w:t>號</w:t>
      </w:r>
      <w:r w:rsidR="00D27412" w:rsidRPr="005B648C">
        <w:rPr>
          <w:rFonts w:ascii="標楷體" w:eastAsia="標楷體" w:cs="標楷體" w:hint="eastAsia"/>
          <w:kern w:val="0"/>
        </w:rPr>
        <w:t>函辦理。</w:t>
      </w:r>
    </w:p>
    <w:p w14:paraId="53BFAAD7" w14:textId="77777777" w:rsidR="00A123EC" w:rsidRPr="005B648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二、錄取</w:t>
      </w:r>
      <w:proofErr w:type="gramStart"/>
      <w:r w:rsidRPr="005B648C">
        <w:rPr>
          <w:rFonts w:ascii="標楷體" w:eastAsia="標楷體" w:cs="標楷體" w:hint="eastAsia"/>
          <w:kern w:val="0"/>
        </w:rPr>
        <w:t>名額與聘期</w:t>
      </w:r>
      <w:proofErr w:type="gramEnd"/>
      <w:r w:rsidRPr="005B648C">
        <w:rPr>
          <w:rFonts w:ascii="標楷體" w:eastAsia="標楷體" w:cs="標楷體" w:hint="eastAsia"/>
          <w:kern w:val="0"/>
        </w:rPr>
        <w:t>：</w:t>
      </w:r>
    </w:p>
    <w:p w14:paraId="7B09EBEB" w14:textId="77777777" w:rsidR="00A123EC" w:rsidRPr="005B648C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 xml:space="preserve">   </w:t>
      </w:r>
      <w:r w:rsidR="00A123EC" w:rsidRPr="005B648C">
        <w:rPr>
          <w:rFonts w:ascii="標楷體" w:eastAsia="標楷體" w:cs="標楷體"/>
          <w:kern w:val="0"/>
        </w:rPr>
        <w:t>(</w:t>
      </w:r>
      <w:proofErr w:type="gramStart"/>
      <w:r w:rsidR="00A123EC" w:rsidRPr="005B648C">
        <w:rPr>
          <w:rFonts w:ascii="標楷體" w:eastAsia="標楷體" w:cs="標楷體" w:hint="eastAsia"/>
          <w:kern w:val="0"/>
        </w:rPr>
        <w:t>一</w:t>
      </w:r>
      <w:proofErr w:type="gramEnd"/>
      <w:r w:rsidR="00A123EC" w:rsidRPr="005B648C">
        <w:rPr>
          <w:rFonts w:ascii="標楷體" w:eastAsia="標楷體" w:cs="標楷體"/>
          <w:kern w:val="0"/>
        </w:rPr>
        <w:t>)</w:t>
      </w:r>
      <w:r w:rsidRPr="005B648C">
        <w:rPr>
          <w:rFonts w:ascii="標楷體" w:eastAsia="標楷體" w:cs="標楷體" w:hint="eastAsia"/>
          <w:kern w:val="0"/>
        </w:rPr>
        <w:t xml:space="preserve"> </w:t>
      </w:r>
      <w:r w:rsidR="00631C13" w:rsidRPr="005B648C">
        <w:rPr>
          <w:rFonts w:ascii="標楷體" w:eastAsia="標楷體" w:cs="標楷體" w:hint="eastAsia"/>
          <w:kern w:val="0"/>
        </w:rPr>
        <w:t>特殊教育學生</w:t>
      </w:r>
      <w:r w:rsidR="00A123EC" w:rsidRPr="005B648C">
        <w:rPr>
          <w:rFonts w:ascii="標楷體" w:eastAsia="標楷體" w:cs="標楷體" w:hint="eastAsia"/>
          <w:kern w:val="0"/>
        </w:rPr>
        <w:t>助理</w:t>
      </w:r>
      <w:r w:rsidR="00631C13" w:rsidRPr="005B648C">
        <w:rPr>
          <w:rFonts w:ascii="標楷體" w:eastAsia="標楷體" w:cs="標楷體" w:hint="eastAsia"/>
          <w:kern w:val="0"/>
        </w:rPr>
        <w:t>人</w:t>
      </w:r>
      <w:r w:rsidR="00A123EC" w:rsidRPr="005B648C">
        <w:rPr>
          <w:rFonts w:ascii="標楷體" w:eastAsia="標楷體" w:cs="標楷體" w:hint="eastAsia"/>
          <w:kern w:val="0"/>
        </w:rPr>
        <w:t>員</w:t>
      </w:r>
      <w:r w:rsidR="00D97812">
        <w:rPr>
          <w:rFonts w:ascii="標楷體" w:eastAsia="標楷體" w:cs="標楷體" w:hint="eastAsia"/>
          <w:kern w:val="0"/>
          <w:u w:val="single"/>
        </w:rPr>
        <w:t>正取</w:t>
      </w:r>
      <w:r w:rsidR="00472C90">
        <w:rPr>
          <w:rFonts w:ascii="標楷體" w:eastAsia="標楷體" w:cs="標楷體" w:hint="eastAsia"/>
          <w:kern w:val="0"/>
          <w:u w:val="single"/>
        </w:rPr>
        <w:t>一</w:t>
      </w:r>
      <w:r w:rsidR="00EA5087" w:rsidRPr="002E171D">
        <w:rPr>
          <w:rFonts w:ascii="標楷體" w:eastAsia="標楷體" w:cs="標楷體" w:hint="eastAsia"/>
          <w:kern w:val="0"/>
          <w:u w:val="single"/>
        </w:rPr>
        <w:t>名</w:t>
      </w:r>
      <w:r w:rsidR="00DF14D4" w:rsidRPr="00DF14D4">
        <w:rPr>
          <w:rFonts w:ascii="標楷體" w:eastAsia="標楷體" w:cs="標楷體" w:hint="eastAsia"/>
          <w:kern w:val="0"/>
        </w:rPr>
        <w:t>(</w:t>
      </w:r>
      <w:r w:rsidR="00DF14D4" w:rsidRPr="00230CF7">
        <w:rPr>
          <w:rFonts w:ascii="標楷體" w:eastAsia="標楷體" w:cs="標楷體" w:hint="eastAsia"/>
          <w:color w:val="000000"/>
          <w:kern w:val="0"/>
        </w:rPr>
        <w:t>時數</w:t>
      </w:r>
      <w:r w:rsidR="0012646C">
        <w:rPr>
          <w:rFonts w:ascii="標楷體" w:eastAsia="標楷體" w:cs="標楷體"/>
          <w:color w:val="000000"/>
          <w:kern w:val="0"/>
        </w:rPr>
        <w:t>35</w:t>
      </w:r>
      <w:r w:rsidR="00DF14D4" w:rsidRPr="00230CF7">
        <w:rPr>
          <w:rFonts w:ascii="標楷體" w:eastAsia="標楷體" w:cs="標楷體" w:hint="eastAsia"/>
          <w:color w:val="000000"/>
          <w:kern w:val="0"/>
        </w:rPr>
        <w:t>小</w:t>
      </w:r>
      <w:r w:rsidR="00DF14D4">
        <w:rPr>
          <w:rFonts w:ascii="標楷體" w:eastAsia="標楷體" w:cs="標楷體" w:hint="eastAsia"/>
          <w:kern w:val="0"/>
        </w:rPr>
        <w:t>時)</w:t>
      </w:r>
      <w:r w:rsidR="00492451">
        <w:rPr>
          <w:rFonts w:ascii="標楷體" w:eastAsia="標楷體" w:cs="標楷體" w:hint="eastAsia"/>
          <w:kern w:val="0"/>
        </w:rPr>
        <w:t>，備取若干名</w:t>
      </w:r>
      <w:r w:rsidR="00A123EC" w:rsidRPr="005B648C">
        <w:rPr>
          <w:rFonts w:ascii="標楷體" w:eastAsia="標楷體" w:cs="標楷體" w:hint="eastAsia"/>
          <w:kern w:val="0"/>
        </w:rPr>
        <w:t>。</w:t>
      </w:r>
    </w:p>
    <w:p w14:paraId="46AC9334" w14:textId="77777777" w:rsidR="00B5134E" w:rsidRPr="005B648C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 xml:space="preserve">   </w:t>
      </w:r>
      <w:r w:rsidR="00A123EC" w:rsidRPr="005B648C">
        <w:rPr>
          <w:rFonts w:ascii="標楷體" w:eastAsia="標楷體" w:cs="標楷體"/>
          <w:kern w:val="0"/>
        </w:rPr>
        <w:t>(</w:t>
      </w:r>
      <w:r w:rsidR="00A123EC" w:rsidRPr="005B648C">
        <w:rPr>
          <w:rFonts w:ascii="標楷體" w:eastAsia="標楷體" w:cs="標楷體" w:hint="eastAsia"/>
          <w:kern w:val="0"/>
        </w:rPr>
        <w:t>二</w:t>
      </w:r>
      <w:r w:rsidR="00A123EC" w:rsidRPr="005B648C">
        <w:rPr>
          <w:rFonts w:ascii="標楷體" w:eastAsia="標楷體" w:cs="標楷體"/>
          <w:kern w:val="0"/>
        </w:rPr>
        <w:t>)</w:t>
      </w:r>
      <w:r w:rsidRPr="005B648C">
        <w:rPr>
          <w:rFonts w:ascii="標楷體" w:eastAsia="標楷體" w:cs="標楷體" w:hint="eastAsia"/>
          <w:kern w:val="0"/>
        </w:rPr>
        <w:t xml:space="preserve"> </w:t>
      </w:r>
      <w:r w:rsidR="00A123EC" w:rsidRPr="005B648C">
        <w:rPr>
          <w:rFonts w:ascii="標楷體" w:eastAsia="標楷體" w:cs="標楷體" w:hint="eastAsia"/>
          <w:kern w:val="0"/>
        </w:rPr>
        <w:t>聘期：自</w:t>
      </w:r>
      <w:r w:rsidR="0012646C">
        <w:rPr>
          <w:rFonts w:ascii="標楷體" w:eastAsia="標楷體" w:cs="標楷體" w:hint="eastAsia"/>
          <w:kern w:val="0"/>
        </w:rPr>
        <w:t>114年2月11日</w:t>
      </w:r>
      <w:r w:rsidR="00A123EC" w:rsidRPr="005B648C">
        <w:rPr>
          <w:rFonts w:ascii="標楷體" w:eastAsia="標楷體" w:cs="標楷體" w:hint="eastAsia"/>
          <w:kern w:val="0"/>
        </w:rPr>
        <w:t>至</w:t>
      </w:r>
      <w:r w:rsidR="00CE4678" w:rsidRPr="005B648C">
        <w:rPr>
          <w:rFonts w:ascii="標楷體" w:eastAsia="標楷體" w:cs="標楷體"/>
          <w:kern w:val="0"/>
        </w:rPr>
        <w:t>11</w:t>
      </w:r>
      <w:r w:rsidR="00CC2609">
        <w:rPr>
          <w:rFonts w:ascii="標楷體" w:eastAsia="標楷體" w:cs="標楷體" w:hint="eastAsia"/>
          <w:kern w:val="0"/>
        </w:rPr>
        <w:t>4</w:t>
      </w:r>
      <w:r w:rsidR="00A123EC" w:rsidRPr="005B648C">
        <w:rPr>
          <w:rFonts w:ascii="標楷體" w:eastAsia="標楷體" w:cs="標楷體" w:hint="eastAsia"/>
          <w:kern w:val="0"/>
        </w:rPr>
        <w:t>年</w:t>
      </w:r>
      <w:r w:rsidR="00985EA7">
        <w:rPr>
          <w:rFonts w:ascii="標楷體" w:eastAsia="標楷體" w:cs="標楷體" w:hint="eastAsia"/>
          <w:kern w:val="0"/>
        </w:rPr>
        <w:t>6</w:t>
      </w:r>
      <w:r w:rsidR="00A123EC" w:rsidRPr="005B648C">
        <w:rPr>
          <w:rFonts w:ascii="標楷體" w:eastAsia="標楷體" w:cs="標楷體" w:hint="eastAsia"/>
          <w:kern w:val="0"/>
        </w:rPr>
        <w:t>月</w:t>
      </w:r>
      <w:r w:rsidR="00985EA7">
        <w:rPr>
          <w:rFonts w:ascii="標楷體" w:eastAsia="標楷體" w:cs="標楷體" w:hint="eastAsia"/>
          <w:kern w:val="0"/>
        </w:rPr>
        <w:t>3</w:t>
      </w:r>
      <w:r w:rsidR="002A1616" w:rsidRPr="005B648C">
        <w:rPr>
          <w:rFonts w:ascii="標楷體" w:eastAsia="標楷體" w:cs="標楷體" w:hint="eastAsia"/>
          <w:kern w:val="0"/>
        </w:rPr>
        <w:t>0</w:t>
      </w:r>
      <w:r w:rsidR="00A123EC" w:rsidRPr="005B648C">
        <w:rPr>
          <w:rFonts w:ascii="標楷體" w:eastAsia="標楷體" w:cs="標楷體" w:hint="eastAsia"/>
          <w:kern w:val="0"/>
        </w:rPr>
        <w:t>日止</w:t>
      </w:r>
      <w:r w:rsidR="00CE4678" w:rsidRPr="005B648C">
        <w:rPr>
          <w:rFonts w:ascii="標楷體" w:eastAsia="標楷體" w:cs="標楷體" w:hint="eastAsia"/>
          <w:kern w:val="0"/>
        </w:rPr>
        <w:t>(不含寒暑假)</w:t>
      </w:r>
      <w:r w:rsidR="00A123EC" w:rsidRPr="005B648C">
        <w:rPr>
          <w:rFonts w:ascii="標楷體" w:eastAsia="標楷體" w:cs="標楷體" w:hint="eastAsia"/>
          <w:kern w:val="0"/>
        </w:rPr>
        <w:t>。</w:t>
      </w:r>
      <w:r w:rsidR="00E05D0F" w:rsidRPr="005B648C">
        <w:rPr>
          <w:rFonts w:ascii="標楷體" w:eastAsia="標楷體" w:cs="標楷體" w:hint="eastAsia"/>
          <w:kern w:val="0"/>
        </w:rPr>
        <w:t>每週服務時數</w:t>
      </w:r>
      <w:r w:rsidR="0012646C">
        <w:rPr>
          <w:rFonts w:ascii="標楷體" w:eastAsia="標楷體" w:cs="標楷體"/>
          <w:kern w:val="0"/>
        </w:rPr>
        <w:t>35</w:t>
      </w:r>
      <w:r w:rsidR="00E05D0F" w:rsidRPr="005B648C">
        <w:rPr>
          <w:rFonts w:ascii="標楷體" w:eastAsia="標楷體" w:cs="標楷體" w:hint="eastAsia"/>
          <w:kern w:val="0"/>
        </w:rPr>
        <w:t>小時。</w:t>
      </w:r>
    </w:p>
    <w:p w14:paraId="6597FD0B" w14:textId="77777777" w:rsidR="00A123EC" w:rsidRPr="005B648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三、報名資格條件：</w:t>
      </w:r>
    </w:p>
    <w:p w14:paraId="12D36FF5" w14:textId="77777777" w:rsidR="00A123EC" w:rsidRPr="005B648C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 xml:space="preserve">  </w:t>
      </w:r>
      <w:r w:rsidR="00A123EC" w:rsidRPr="005B648C">
        <w:rPr>
          <w:rFonts w:ascii="標楷體" w:eastAsia="標楷體" w:cs="標楷體" w:hint="eastAsia"/>
          <w:kern w:val="0"/>
        </w:rPr>
        <w:t>（一）具有中華民國國籍之國民。</w:t>
      </w:r>
    </w:p>
    <w:p w14:paraId="547ABF21" w14:textId="77777777" w:rsidR="00A123EC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 w:hint="eastAsia"/>
          <w:kern w:val="0"/>
        </w:rPr>
        <w:t>（二）高中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職</w:t>
      </w:r>
      <w:r w:rsidR="00A123EC">
        <w:rPr>
          <w:rFonts w:ascii="標楷體" w:eastAsia="標楷體" w:cs="標楷體"/>
          <w:kern w:val="0"/>
        </w:rPr>
        <w:t>)</w:t>
      </w:r>
      <w:r w:rsidR="00A123EC">
        <w:rPr>
          <w:rFonts w:ascii="標楷體" w:eastAsia="標楷體" w:cs="標楷體" w:hint="eastAsia"/>
          <w:kern w:val="0"/>
        </w:rPr>
        <w:t>以上學校畢業或具同等學歷之資格者。</w:t>
      </w:r>
    </w:p>
    <w:p w14:paraId="04032684" w14:textId="77777777" w:rsidR="00E14A2E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 w:hint="eastAsia"/>
          <w:kern w:val="0"/>
        </w:rPr>
        <w:t>（三）</w:t>
      </w:r>
      <w:r w:rsidR="000F3A88" w:rsidRPr="004879C1">
        <w:rPr>
          <w:rFonts w:ascii="標楷體" w:eastAsia="標楷體" w:hAnsi="標楷體" w:hint="eastAsia"/>
        </w:rPr>
        <w:t>身心健康，品行</w:t>
      </w:r>
      <w:proofErr w:type="gramStart"/>
      <w:r w:rsidR="000F3A88" w:rsidRPr="004879C1">
        <w:rPr>
          <w:rFonts w:ascii="標楷體" w:eastAsia="標楷體" w:hAnsi="標楷體" w:hint="eastAsia"/>
        </w:rPr>
        <w:t>端正</w:t>
      </w:r>
      <w:r w:rsidR="000F3A88">
        <w:rPr>
          <w:rFonts w:ascii="標楷體" w:eastAsia="標楷體" w:hAnsi="標楷體" w:hint="eastAsia"/>
        </w:rPr>
        <w:t>，</w:t>
      </w:r>
      <w:proofErr w:type="gramEnd"/>
      <w:r w:rsidR="00A123EC">
        <w:rPr>
          <w:rFonts w:ascii="標楷體" w:eastAsia="標楷體" w:cs="標楷體" w:hint="eastAsia"/>
          <w:kern w:val="0"/>
        </w:rPr>
        <w:t>具愛心與服務熱忱、無不良嗜好者。</w:t>
      </w:r>
    </w:p>
    <w:p w14:paraId="07E93B0C" w14:textId="77777777" w:rsidR="00105B47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105B47">
        <w:rPr>
          <w:rFonts w:ascii="標楷體" w:eastAsia="標楷體" w:cs="標楷體" w:hint="eastAsia"/>
          <w:kern w:val="0"/>
        </w:rPr>
        <w:t>（四）曾經參加</w:t>
      </w:r>
      <w:r w:rsidR="00E05D0F">
        <w:rPr>
          <w:rFonts w:ascii="標楷體" w:eastAsia="標楷體" w:cs="標楷體" w:hint="eastAsia"/>
          <w:kern w:val="0"/>
        </w:rPr>
        <w:t>過</w:t>
      </w:r>
      <w:r w:rsidR="00105B47">
        <w:rPr>
          <w:rFonts w:ascii="標楷體" w:eastAsia="標楷體" w:cs="標楷體" w:hint="eastAsia"/>
          <w:kern w:val="0"/>
        </w:rPr>
        <w:t>教師助理員/特教學生助理員之職前教育訓練者尤佳。</w:t>
      </w:r>
    </w:p>
    <w:p w14:paraId="198AEB77" w14:textId="77777777" w:rsidR="00EA6F5D" w:rsidRDefault="000800BF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EA6F5D">
        <w:rPr>
          <w:rFonts w:ascii="標楷體" w:eastAsia="標楷體" w:cs="標楷體" w:hint="eastAsia"/>
          <w:kern w:val="0"/>
        </w:rPr>
        <w:t xml:space="preserve"> (五)</w:t>
      </w:r>
      <w:r w:rsidR="00EA6F5D" w:rsidRPr="00EA6F5D">
        <w:rPr>
          <w:rFonts w:ascii="標楷體" w:eastAsia="標楷體" w:hAnsi="標楷體"/>
        </w:rPr>
        <w:t xml:space="preserve"> </w:t>
      </w:r>
      <w:r w:rsidR="00EA6F5D">
        <w:rPr>
          <w:rFonts w:ascii="標楷體" w:eastAsia="標楷體" w:hAnsi="標楷體"/>
        </w:rPr>
        <w:t>身心障礙學生家長得優先進用</w:t>
      </w:r>
      <w:r w:rsidR="00EA6F5D">
        <w:rPr>
          <w:rFonts w:ascii="標楷體" w:eastAsia="標楷體" w:hAnsi="標楷體" w:hint="eastAsia"/>
        </w:rPr>
        <w:t>。</w:t>
      </w:r>
    </w:p>
    <w:p w14:paraId="0177FF3D" w14:textId="77777777" w:rsidR="007F310F" w:rsidRPr="0005772A" w:rsidRDefault="007F310F" w:rsidP="007F310F">
      <w:pPr>
        <w:autoSpaceDE w:val="0"/>
        <w:autoSpaceDN w:val="0"/>
        <w:adjustRightInd w:val="0"/>
        <w:ind w:left="2126" w:hangingChars="886" w:hanging="2126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四、薪資支付標準：</w:t>
      </w:r>
      <w:r w:rsidRPr="00B82742">
        <w:rPr>
          <w:rFonts w:ascii="標楷體" w:eastAsia="標楷體" w:cs="標楷體" w:hint="eastAsia"/>
          <w:kern w:val="0"/>
        </w:rPr>
        <w:t>按鐘點給付，時數依縣府核定辦理。</w:t>
      </w:r>
      <w:proofErr w:type="gramStart"/>
      <w:r w:rsidRPr="00B82742">
        <w:rPr>
          <w:rFonts w:ascii="標楷體" w:eastAsia="標楷體" w:cs="標楷體" w:hint="eastAsia"/>
          <w:kern w:val="0"/>
        </w:rPr>
        <w:t>時薪依勞動</w:t>
      </w:r>
      <w:proofErr w:type="gramEnd"/>
      <w:r w:rsidRPr="00B82742">
        <w:rPr>
          <w:rFonts w:ascii="標楷體" w:eastAsia="標楷體" w:cs="標楷體" w:hint="eastAsia"/>
          <w:kern w:val="0"/>
        </w:rPr>
        <w:t>基準法規定辦法，</w:t>
      </w:r>
      <w:proofErr w:type="gramStart"/>
      <w:r w:rsidRPr="00B82742">
        <w:rPr>
          <w:rFonts w:ascii="標楷體" w:eastAsia="標楷體" w:cs="標楷體" w:hint="eastAsia"/>
          <w:kern w:val="0"/>
        </w:rPr>
        <w:t>勞﹑</w:t>
      </w:r>
      <w:proofErr w:type="gramEnd"/>
      <w:r w:rsidRPr="00B82742">
        <w:rPr>
          <w:rFonts w:ascii="標楷體" w:eastAsia="標楷體" w:cs="標楷體" w:hint="eastAsia"/>
          <w:kern w:val="0"/>
        </w:rPr>
        <w:t>健保及勞工退休金依政府法令規定辦理。</w:t>
      </w:r>
    </w:p>
    <w:p w14:paraId="738773D1" w14:textId="77777777" w:rsidR="00951704" w:rsidRPr="00D85E81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85E81">
        <w:rPr>
          <w:rFonts w:ascii="標楷體" w:eastAsia="標楷體" w:cs="標楷體" w:hint="eastAsia"/>
          <w:kern w:val="0"/>
        </w:rPr>
        <w:t>五、工作職責：</w:t>
      </w:r>
    </w:p>
    <w:p w14:paraId="2E72FCA8" w14:textId="77777777" w:rsidR="00951704" w:rsidRPr="00D85E81" w:rsidRDefault="000800BF" w:rsidP="00951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51704" w:rsidRPr="00D85E81">
        <w:rPr>
          <w:rFonts w:ascii="標楷體" w:eastAsia="標楷體" w:hAnsi="標楷體" w:hint="eastAsia"/>
        </w:rPr>
        <w:t>（一）配合身心障礙學生在校作息時間，協助教師處理偶發事件。</w:t>
      </w:r>
    </w:p>
    <w:p w14:paraId="0C53956C" w14:textId="77777777" w:rsidR="00951704" w:rsidRPr="00D85E81" w:rsidRDefault="000800BF" w:rsidP="00951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51704" w:rsidRPr="00D85E81">
        <w:rPr>
          <w:rFonts w:ascii="標楷體" w:eastAsia="標楷體" w:hAnsi="標楷體" w:hint="eastAsia"/>
        </w:rPr>
        <w:t>（二）在學校相關人員督導下，協助身心障礙學生學習及生活等輔導事宜。</w:t>
      </w:r>
    </w:p>
    <w:p w14:paraId="7D980248" w14:textId="77777777" w:rsidR="00951704" w:rsidRPr="00D85E81" w:rsidRDefault="000800BF" w:rsidP="00951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21F15" w:rsidRPr="00D85E81">
        <w:rPr>
          <w:rFonts w:ascii="標楷體" w:eastAsia="標楷體" w:hAnsi="標楷體" w:hint="eastAsia"/>
        </w:rPr>
        <w:t>（三）</w:t>
      </w:r>
      <w:r w:rsidR="0052384D" w:rsidRPr="00D85E81">
        <w:rPr>
          <w:rFonts w:ascii="標楷體" w:eastAsia="標楷體" w:hAnsi="標楷體" w:hint="eastAsia"/>
        </w:rPr>
        <w:t>協助跟隨身心障礙學生</w:t>
      </w:r>
      <w:r w:rsidR="00921F15" w:rsidRPr="00D85E81">
        <w:rPr>
          <w:rFonts w:ascii="標楷體" w:eastAsia="標楷體" w:hAnsi="標楷體" w:hint="eastAsia"/>
        </w:rPr>
        <w:t>，提供照顧、護</w:t>
      </w:r>
      <w:r w:rsidR="00951704" w:rsidRPr="00D85E81">
        <w:rPr>
          <w:rFonts w:ascii="標楷體" w:eastAsia="標楷體" w:hAnsi="標楷體" w:hint="eastAsia"/>
        </w:rPr>
        <w:t>送學生之服務。</w:t>
      </w:r>
    </w:p>
    <w:p w14:paraId="4B9C913F" w14:textId="77777777" w:rsidR="0012646C" w:rsidRDefault="000800BF" w:rsidP="00951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51704" w:rsidRPr="00D85E81">
        <w:rPr>
          <w:rFonts w:ascii="標楷體" w:eastAsia="標楷體" w:hAnsi="標楷體" w:hint="eastAsia"/>
        </w:rPr>
        <w:t>（四）在教師督導下，協助照料特殊學生，如生活自理輔導、午餐指導、</w:t>
      </w:r>
      <w:r w:rsidR="0017654C">
        <w:rPr>
          <w:rFonts w:ascii="標楷體" w:eastAsia="標楷體" w:hAnsi="標楷體" w:hint="eastAsia"/>
        </w:rPr>
        <w:t>戶外教學</w:t>
      </w:r>
      <w:r w:rsidR="00951704" w:rsidRPr="00D85E81">
        <w:rPr>
          <w:rFonts w:ascii="標楷體" w:eastAsia="標楷體" w:hAnsi="標楷體" w:hint="eastAsia"/>
        </w:rPr>
        <w:t>…</w:t>
      </w:r>
      <w:proofErr w:type="gramStart"/>
      <w:r w:rsidR="00951704" w:rsidRPr="00D85E81">
        <w:rPr>
          <w:rFonts w:ascii="標楷體" w:eastAsia="標楷體" w:hAnsi="標楷體" w:hint="eastAsia"/>
        </w:rPr>
        <w:t>…</w:t>
      </w:r>
      <w:proofErr w:type="gramEnd"/>
      <w:r w:rsidR="0012646C">
        <w:rPr>
          <w:rFonts w:ascii="標楷體" w:eastAsia="標楷體" w:hAnsi="標楷體" w:hint="eastAsia"/>
        </w:rPr>
        <w:t xml:space="preserve">          </w:t>
      </w:r>
    </w:p>
    <w:p w14:paraId="507CF8ED" w14:textId="77777777" w:rsidR="00080A45" w:rsidRDefault="0012646C" w:rsidP="0095170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951704" w:rsidRPr="00D85E81">
        <w:rPr>
          <w:rFonts w:ascii="標楷體" w:eastAsia="標楷體" w:hAnsi="標楷體" w:hint="eastAsia"/>
        </w:rPr>
        <w:t>等。</w:t>
      </w:r>
    </w:p>
    <w:p w14:paraId="65666A2C" w14:textId="77777777" w:rsidR="00CC2609" w:rsidRPr="00CC2609" w:rsidRDefault="00CC2609" w:rsidP="007D5F83">
      <w:pPr>
        <w:ind w:leftChars="59" w:left="948" w:hangingChars="336" w:hanging="80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Segoe UI"/>
          <w:color w:val="202020"/>
        </w:rPr>
        <w:t xml:space="preserve"> </w:t>
      </w:r>
      <w:r w:rsidRPr="00CC2609">
        <w:rPr>
          <w:rFonts w:ascii="標楷體" w:eastAsia="標楷體" w:hAnsi="標楷體" w:cs="Segoe UI"/>
          <w:color w:val="202020"/>
        </w:rPr>
        <w:t>（五）</w:t>
      </w:r>
      <w:r w:rsidRPr="00A43651">
        <w:rPr>
          <w:rFonts w:ascii="標楷體" w:eastAsia="標楷體" w:hAnsi="標楷體" w:cs="Segoe UI"/>
          <w:color w:val="000000"/>
        </w:rPr>
        <w:t>工作時間依個案學生排定每週</w:t>
      </w:r>
      <w:r w:rsidR="0012646C">
        <w:rPr>
          <w:rFonts w:ascii="標楷體" w:eastAsia="標楷體" w:hAnsi="標楷體" w:cs="Segoe UI"/>
          <w:color w:val="000000"/>
        </w:rPr>
        <w:t>35</w:t>
      </w:r>
      <w:r w:rsidRPr="00A43651">
        <w:rPr>
          <w:rFonts w:ascii="標楷體" w:eastAsia="標楷體" w:hAnsi="標楷體" w:cs="Segoe UI"/>
          <w:color w:val="000000"/>
        </w:rPr>
        <w:t>小時，時間</w:t>
      </w:r>
      <w:r w:rsidR="007D5F83" w:rsidRPr="00A43651">
        <w:rPr>
          <w:rFonts w:ascii="標楷體" w:eastAsia="標楷體" w:hAnsi="標楷體" w:cs="Segoe UI"/>
          <w:color w:val="000000"/>
        </w:rPr>
        <w:t>為</w:t>
      </w:r>
      <w:r w:rsidRPr="00A43651">
        <w:rPr>
          <w:rFonts w:ascii="標楷體" w:eastAsia="標楷體" w:hAnsi="標楷體" w:cs="Segoe UI"/>
          <w:color w:val="000000"/>
        </w:rPr>
        <w:t>每週一</w:t>
      </w:r>
      <w:r w:rsidR="007D5F83" w:rsidRPr="00A43651">
        <w:rPr>
          <w:rFonts w:ascii="標楷體" w:eastAsia="標楷體" w:hAnsi="標楷體" w:cs="Segoe UI" w:hint="eastAsia"/>
          <w:color w:val="000000"/>
        </w:rPr>
        <w:t>、</w:t>
      </w:r>
      <w:r w:rsidR="0012646C">
        <w:rPr>
          <w:rFonts w:ascii="標楷體" w:eastAsia="標楷體" w:hAnsi="標楷體" w:cs="Segoe UI" w:hint="eastAsia"/>
          <w:color w:val="000000"/>
        </w:rPr>
        <w:t>二</w:t>
      </w:r>
      <w:r w:rsidR="007D5F83" w:rsidRPr="00A43651">
        <w:rPr>
          <w:rFonts w:ascii="標楷體" w:eastAsia="標楷體" w:hAnsi="標楷體" w:cs="Segoe UI"/>
          <w:color w:val="000000"/>
        </w:rPr>
        <w:t>、四</w:t>
      </w:r>
      <w:proofErr w:type="gramStart"/>
      <w:r w:rsidRPr="00A43651">
        <w:rPr>
          <w:rFonts w:ascii="標楷體" w:eastAsia="標楷體" w:hAnsi="標楷體" w:cs="Segoe UI"/>
          <w:color w:val="000000"/>
        </w:rPr>
        <w:t>08</w:t>
      </w:r>
      <w:proofErr w:type="gramEnd"/>
      <w:r w:rsidRPr="00A43651">
        <w:rPr>
          <w:rFonts w:ascii="標楷體" w:eastAsia="標楷體" w:hAnsi="標楷體" w:cs="Segoe UI"/>
          <w:color w:val="000000"/>
        </w:rPr>
        <w:t>:</w:t>
      </w:r>
      <w:r w:rsidR="0012646C">
        <w:rPr>
          <w:rFonts w:ascii="標楷體" w:eastAsia="標楷體" w:hAnsi="標楷體" w:cs="Segoe UI"/>
          <w:color w:val="000000"/>
        </w:rPr>
        <w:t>00-16</w:t>
      </w:r>
      <w:r w:rsidRPr="00A43651">
        <w:rPr>
          <w:rFonts w:ascii="標楷體" w:eastAsia="標楷體" w:hAnsi="標楷體" w:cs="Segoe UI"/>
          <w:color w:val="000000"/>
        </w:rPr>
        <w:t>：</w:t>
      </w:r>
      <w:r w:rsidR="0012646C">
        <w:rPr>
          <w:rFonts w:ascii="標楷體" w:eastAsia="標楷體" w:hAnsi="標楷體" w:cs="Segoe UI"/>
          <w:color w:val="000000"/>
        </w:rPr>
        <w:t>0</w:t>
      </w:r>
      <w:r w:rsidRPr="00A43651">
        <w:rPr>
          <w:rFonts w:ascii="標楷體" w:eastAsia="標楷體" w:hAnsi="標楷體" w:cs="Segoe UI"/>
          <w:color w:val="000000"/>
        </w:rPr>
        <w:t>0，</w:t>
      </w:r>
      <w:r w:rsidR="007D5F83" w:rsidRPr="00A43651">
        <w:rPr>
          <w:rFonts w:ascii="標楷體" w:eastAsia="標楷體" w:hAnsi="標楷體" w:cs="Segoe UI" w:hint="eastAsia"/>
          <w:color w:val="000000"/>
        </w:rPr>
        <w:t>和</w:t>
      </w:r>
      <w:r w:rsidR="007D5F83" w:rsidRPr="00A43651">
        <w:rPr>
          <w:rFonts w:ascii="標楷體" w:eastAsia="標楷體" w:hAnsi="標楷體" w:cs="Segoe UI"/>
          <w:color w:val="000000"/>
        </w:rPr>
        <w:t>週</w:t>
      </w:r>
      <w:r w:rsidR="0012646C">
        <w:rPr>
          <w:rFonts w:ascii="標楷體" w:eastAsia="標楷體" w:hAnsi="標楷體" w:cs="Segoe UI"/>
          <w:color w:val="000000"/>
        </w:rPr>
        <w:t>三</w:t>
      </w:r>
      <w:r w:rsidR="007D5F83" w:rsidRPr="00A43651">
        <w:rPr>
          <w:rFonts w:ascii="標楷體" w:eastAsia="標楷體" w:hAnsi="標楷體" w:cs="Segoe UI" w:hint="eastAsia"/>
          <w:color w:val="000000"/>
        </w:rPr>
        <w:t>8：</w:t>
      </w:r>
      <w:r w:rsidR="0012646C">
        <w:rPr>
          <w:rFonts w:ascii="標楷體" w:eastAsia="標楷體" w:hAnsi="標楷體" w:cs="Segoe UI" w:hint="eastAsia"/>
          <w:color w:val="000000"/>
        </w:rPr>
        <w:t>00-12</w:t>
      </w:r>
      <w:r w:rsidR="007D5F83" w:rsidRPr="00A43651">
        <w:rPr>
          <w:rFonts w:ascii="標楷體" w:eastAsia="標楷體" w:hAnsi="標楷體" w:cs="Segoe UI" w:hint="eastAsia"/>
          <w:color w:val="000000"/>
        </w:rPr>
        <w:t>：00</w:t>
      </w:r>
      <w:r w:rsidR="0012646C" w:rsidRPr="00A43651">
        <w:rPr>
          <w:rFonts w:ascii="標楷體" w:eastAsia="標楷體" w:hAnsi="標楷體" w:cs="Segoe UI"/>
          <w:color w:val="000000"/>
        </w:rPr>
        <w:t>、</w:t>
      </w:r>
      <w:r w:rsidR="0012646C">
        <w:rPr>
          <w:rFonts w:ascii="標楷體" w:eastAsia="標楷體" w:hAnsi="標楷體" w:cs="Segoe UI"/>
          <w:color w:val="000000"/>
        </w:rPr>
        <w:t>週五8:00-15:00</w:t>
      </w:r>
      <w:r w:rsidRPr="00A43651">
        <w:rPr>
          <w:rFonts w:ascii="標楷體" w:eastAsia="標楷體" w:hAnsi="標楷體" w:cs="Segoe UI"/>
          <w:color w:val="000000"/>
        </w:rPr>
        <w:t>。</w:t>
      </w:r>
    </w:p>
    <w:p w14:paraId="2503FE2A" w14:textId="77777777" w:rsidR="00A123EC" w:rsidRDefault="00A123EC" w:rsidP="00951704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六、其他：</w:t>
      </w:r>
    </w:p>
    <w:p w14:paraId="253A657B" w14:textId="77777777" w:rsidR="00A123EC" w:rsidRDefault="000800BF" w:rsidP="00080A45">
      <w:pPr>
        <w:autoSpaceDE w:val="0"/>
        <w:autoSpaceDN w:val="0"/>
        <w:adjustRightInd w:val="0"/>
        <w:ind w:leftChars="59" w:left="850" w:hangingChars="295" w:hanging="70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一</w:t>
      </w:r>
      <w:r w:rsidR="00A123EC">
        <w:rPr>
          <w:rFonts w:ascii="標楷體" w:eastAsia="標楷體" w:cs="標楷體"/>
          <w:kern w:val="0"/>
        </w:rPr>
        <w:t>)</w:t>
      </w:r>
      <w:r w:rsidR="00A123EC">
        <w:rPr>
          <w:rFonts w:ascii="標楷體" w:eastAsia="標楷體" w:cs="標楷體" w:hint="eastAsia"/>
          <w:kern w:val="0"/>
        </w:rPr>
        <w:t>本項工作屬臨時性工作性質，不適用「行政院暨所屬機關約</w:t>
      </w:r>
      <w:proofErr w:type="gramStart"/>
      <w:r w:rsidR="00A123EC">
        <w:rPr>
          <w:rFonts w:ascii="標楷體" w:eastAsia="標楷體" w:cs="標楷體" w:hint="eastAsia"/>
          <w:kern w:val="0"/>
        </w:rPr>
        <w:t>僱</w:t>
      </w:r>
      <w:proofErr w:type="gramEnd"/>
      <w:r w:rsidR="00A123EC">
        <w:rPr>
          <w:rFonts w:ascii="標楷體" w:eastAsia="標楷體" w:cs="標楷體" w:hint="eastAsia"/>
          <w:kern w:val="0"/>
        </w:rPr>
        <w:t>人員僱用辦法」及「約</w:t>
      </w:r>
      <w:proofErr w:type="gramStart"/>
      <w:r w:rsidR="00A123EC">
        <w:rPr>
          <w:rFonts w:ascii="標楷體" w:eastAsia="標楷體" w:cs="標楷體" w:hint="eastAsia"/>
          <w:kern w:val="0"/>
        </w:rPr>
        <w:t>僱</w:t>
      </w:r>
      <w:proofErr w:type="gramEnd"/>
      <w:r w:rsidR="00A123EC">
        <w:rPr>
          <w:rFonts w:ascii="標楷體" w:eastAsia="標楷體" w:cs="標楷體" w:hint="eastAsia"/>
          <w:kern w:val="0"/>
        </w:rPr>
        <w:t>人員比照分類職位公務人員</w:t>
      </w:r>
      <w:proofErr w:type="gramStart"/>
      <w:r w:rsidR="00A123EC">
        <w:rPr>
          <w:rFonts w:ascii="標楷體" w:eastAsia="標楷體" w:cs="標楷體" w:hint="eastAsia"/>
          <w:kern w:val="0"/>
        </w:rPr>
        <w:t>俸點支</w:t>
      </w:r>
      <w:proofErr w:type="gramEnd"/>
      <w:r w:rsidR="00A123EC">
        <w:rPr>
          <w:rFonts w:ascii="標楷體" w:eastAsia="標楷體" w:cs="標楷體" w:hint="eastAsia"/>
          <w:kern w:val="0"/>
        </w:rPr>
        <w:t>給報酬標準表」之相關規定，得由學校以公開甄選方式進用之。</w:t>
      </w:r>
    </w:p>
    <w:p w14:paraId="4C53D974" w14:textId="77777777" w:rsidR="00A123EC" w:rsidRDefault="000800BF" w:rsidP="00080A45">
      <w:pPr>
        <w:autoSpaceDE w:val="0"/>
        <w:autoSpaceDN w:val="0"/>
        <w:adjustRightInd w:val="0"/>
        <w:ind w:leftChars="59" w:left="850" w:hangingChars="295" w:hanging="70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二</w:t>
      </w:r>
      <w:r w:rsidR="00A123EC">
        <w:rPr>
          <w:rFonts w:ascii="標楷體" w:eastAsia="標楷體" w:cs="標楷體"/>
          <w:kern w:val="0"/>
        </w:rPr>
        <w:t>)</w:t>
      </w:r>
      <w:r w:rsidR="00162603">
        <w:rPr>
          <w:rFonts w:ascii="標楷體" w:eastAsia="標楷體" w:cs="標楷體" w:hint="eastAsia"/>
          <w:kern w:val="0"/>
        </w:rPr>
        <w:t>特教學生</w:t>
      </w:r>
      <w:r w:rsidR="00A123EC">
        <w:rPr>
          <w:rFonts w:ascii="標楷體" w:eastAsia="標楷體" w:cs="標楷體" w:hint="eastAsia"/>
          <w:kern w:val="0"/>
        </w:rPr>
        <w:t>助理</w:t>
      </w:r>
      <w:r w:rsidR="00162603">
        <w:rPr>
          <w:rFonts w:ascii="標楷體" w:eastAsia="標楷體" w:cs="標楷體" w:hint="eastAsia"/>
          <w:kern w:val="0"/>
        </w:rPr>
        <w:t>人</w:t>
      </w:r>
      <w:r w:rsidR="00A123EC">
        <w:rPr>
          <w:rFonts w:ascii="標楷體" w:eastAsia="標楷體" w:cs="標楷體" w:hint="eastAsia"/>
          <w:kern w:val="0"/>
        </w:rPr>
        <w:t>員於僱用期間應接受學校相關人員的工作指派調遣，並應遵守一切工作規定。</w:t>
      </w:r>
    </w:p>
    <w:p w14:paraId="47CA12B4" w14:textId="77777777" w:rsidR="00A123EC" w:rsidRDefault="000800BF" w:rsidP="00080A45">
      <w:pPr>
        <w:autoSpaceDE w:val="0"/>
        <w:autoSpaceDN w:val="0"/>
        <w:adjustRightInd w:val="0"/>
        <w:ind w:leftChars="59" w:left="850" w:hangingChars="295" w:hanging="70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三</w:t>
      </w:r>
      <w:r w:rsidR="00A123EC">
        <w:rPr>
          <w:rFonts w:ascii="標楷體" w:eastAsia="標楷體" w:cs="標楷體"/>
          <w:kern w:val="0"/>
        </w:rPr>
        <w:t>)</w:t>
      </w:r>
      <w:r w:rsidR="00E14A2E">
        <w:rPr>
          <w:rFonts w:ascii="標楷體" w:eastAsia="標楷體" w:cs="標楷體" w:hint="eastAsia"/>
          <w:kern w:val="0"/>
        </w:rPr>
        <w:t>僱用期間學生</w:t>
      </w:r>
      <w:r w:rsidR="00A123EC">
        <w:rPr>
          <w:rFonts w:ascii="標楷體" w:eastAsia="標楷體" w:cs="標楷體" w:hint="eastAsia"/>
          <w:kern w:val="0"/>
        </w:rPr>
        <w:t>助理員欲終止契約時，應至少於預定離職日前一個月向學校提出申請，經校方同意後，始得如期辦理離職。</w:t>
      </w:r>
    </w:p>
    <w:p w14:paraId="2E3C5BE2" w14:textId="77777777" w:rsidR="00A123EC" w:rsidRDefault="000800BF" w:rsidP="00080A45">
      <w:pPr>
        <w:autoSpaceDE w:val="0"/>
        <w:autoSpaceDN w:val="0"/>
        <w:adjustRightInd w:val="0"/>
        <w:ind w:leftChars="59" w:left="850" w:hangingChars="295" w:hanging="70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四</w:t>
      </w:r>
      <w:r w:rsidR="00A123EC">
        <w:rPr>
          <w:rFonts w:ascii="標楷體" w:eastAsia="標楷體" w:cs="標楷體"/>
          <w:kern w:val="0"/>
        </w:rPr>
        <w:t>)</w:t>
      </w:r>
      <w:r w:rsidR="00E14A2E">
        <w:rPr>
          <w:rFonts w:ascii="標楷體" w:eastAsia="標楷體" w:cs="標楷體" w:hint="eastAsia"/>
          <w:kern w:val="0"/>
        </w:rPr>
        <w:t>學生</w:t>
      </w:r>
      <w:r w:rsidR="00A123EC">
        <w:rPr>
          <w:rFonts w:ascii="標楷體" w:eastAsia="標楷體" w:cs="標楷體" w:hint="eastAsia"/>
          <w:kern w:val="0"/>
        </w:rPr>
        <w:t>助理員須依規定辦理勞保及健保，</w:t>
      </w:r>
      <w:proofErr w:type="gramStart"/>
      <w:r w:rsidR="00A123EC">
        <w:rPr>
          <w:rFonts w:ascii="標楷體" w:eastAsia="標楷體" w:cs="標楷體" w:hint="eastAsia"/>
          <w:kern w:val="0"/>
        </w:rPr>
        <w:t>勞</w:t>
      </w:r>
      <w:proofErr w:type="gramEnd"/>
      <w:r w:rsidR="00E14A2E">
        <w:rPr>
          <w:rFonts w:ascii="標楷體" w:eastAsia="標楷體" w:cs="標楷體" w:hint="eastAsia"/>
          <w:kern w:val="0"/>
        </w:rPr>
        <w:t>、</w:t>
      </w:r>
      <w:r w:rsidR="00A123EC">
        <w:rPr>
          <w:rFonts w:ascii="標楷體" w:eastAsia="標楷體" w:cs="標楷體" w:hint="eastAsia"/>
          <w:kern w:val="0"/>
        </w:rPr>
        <w:t>健保費用機構負擔部分依實際投保額度由縣府補助，但不適用公務人員任用法、俸給法、考績法、退休法、撫</w:t>
      </w:r>
      <w:proofErr w:type="gramStart"/>
      <w:r w:rsidR="00A123EC">
        <w:rPr>
          <w:rFonts w:ascii="標楷體" w:eastAsia="標楷體" w:cs="標楷體" w:hint="eastAsia"/>
          <w:kern w:val="0"/>
        </w:rPr>
        <w:t>卹</w:t>
      </w:r>
      <w:proofErr w:type="gramEnd"/>
      <w:r w:rsidR="00A123EC">
        <w:rPr>
          <w:rFonts w:ascii="標楷體" w:eastAsia="標楷體" w:cs="標楷體" w:hint="eastAsia"/>
          <w:kern w:val="0"/>
        </w:rPr>
        <w:t>法、保險法之規定。</w:t>
      </w:r>
    </w:p>
    <w:p w14:paraId="5C9DB46F" w14:textId="77777777" w:rsidR="00A123EC" w:rsidRDefault="000800BF" w:rsidP="00080A45">
      <w:pPr>
        <w:autoSpaceDE w:val="0"/>
        <w:autoSpaceDN w:val="0"/>
        <w:adjustRightInd w:val="0"/>
        <w:ind w:leftChars="59" w:left="850" w:hangingChars="295" w:hanging="70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="00A123EC">
        <w:rPr>
          <w:rFonts w:ascii="標楷體" w:eastAsia="標楷體" w:cs="標楷體"/>
          <w:kern w:val="0"/>
        </w:rPr>
        <w:t>(</w:t>
      </w:r>
      <w:r w:rsidR="00A123EC">
        <w:rPr>
          <w:rFonts w:ascii="標楷體" w:eastAsia="標楷體" w:cs="標楷體" w:hint="eastAsia"/>
          <w:kern w:val="0"/>
        </w:rPr>
        <w:t>五</w:t>
      </w:r>
      <w:r w:rsidR="00A123EC">
        <w:rPr>
          <w:rFonts w:ascii="標楷體" w:eastAsia="標楷體" w:cs="標楷體"/>
          <w:kern w:val="0"/>
        </w:rPr>
        <w:t>)</w:t>
      </w:r>
      <w:r w:rsidR="00E3009E">
        <w:rPr>
          <w:rFonts w:ascii="標楷體" w:eastAsia="標楷體" w:cs="標楷體" w:hint="eastAsia"/>
          <w:kern w:val="0"/>
        </w:rPr>
        <w:t>教師助理員如因懈怠職守、</w:t>
      </w:r>
      <w:r w:rsidR="00A123EC">
        <w:rPr>
          <w:rFonts w:ascii="標楷體" w:eastAsia="標楷體" w:cs="標楷體" w:hint="eastAsia"/>
          <w:kern w:val="0"/>
        </w:rPr>
        <w:t>觸犯法令或違反相關規定，經查屬實，校方得隨時予以解僱，不得異議。</w:t>
      </w:r>
    </w:p>
    <w:p w14:paraId="291FDD2B" w14:textId="77777777" w:rsidR="00A123E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七、簡章及報名表：請自行於</w:t>
      </w:r>
      <w:r w:rsidR="002C2CF4">
        <w:rPr>
          <w:rFonts w:ascii="標楷體" w:eastAsia="標楷體" w:cs="標楷體" w:hint="eastAsia"/>
          <w:kern w:val="0"/>
        </w:rPr>
        <w:t>公告</w:t>
      </w:r>
      <w:r>
        <w:rPr>
          <w:rFonts w:ascii="標楷體" w:eastAsia="標楷體" w:cs="標楷體" w:hint="eastAsia"/>
          <w:kern w:val="0"/>
        </w:rPr>
        <w:t>網站</w:t>
      </w:r>
      <w:r w:rsidR="002C2CF4">
        <w:rPr>
          <w:rFonts w:ascii="標楷體" w:eastAsia="標楷體" w:cs="標楷體" w:hint="eastAsia"/>
          <w:kern w:val="0"/>
        </w:rPr>
        <w:t>內</w:t>
      </w:r>
      <w:r>
        <w:rPr>
          <w:rFonts w:ascii="標楷體" w:eastAsia="標楷體" w:cs="標楷體" w:hint="eastAsia"/>
          <w:kern w:val="0"/>
        </w:rPr>
        <w:t>下載列印。</w:t>
      </w:r>
    </w:p>
    <w:p w14:paraId="4674821A" w14:textId="77777777" w:rsidR="000800BF" w:rsidRPr="000800BF" w:rsidRDefault="00A123EC" w:rsidP="000800BF">
      <w:pPr>
        <w:spacing w:line="480" w:lineRule="exact"/>
        <w:jc w:val="both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八、</w:t>
      </w:r>
      <w:r w:rsidR="00CF1316">
        <w:rPr>
          <w:rFonts w:ascii="標楷體" w:eastAsia="標楷體" w:cs="標楷體" w:hint="eastAsia"/>
          <w:kern w:val="0"/>
        </w:rPr>
        <w:t>報名地點：</w:t>
      </w:r>
      <w:r w:rsidR="00CF1316" w:rsidRPr="00B82742">
        <w:rPr>
          <w:rFonts w:ascii="標楷體" w:eastAsia="標楷體" w:cs="標楷體" w:hint="eastAsia"/>
          <w:kern w:val="0"/>
        </w:rPr>
        <w:t>嘉義縣</w:t>
      </w:r>
      <w:r w:rsidR="0010607A">
        <w:rPr>
          <w:rFonts w:ascii="標楷體" w:eastAsia="標楷體" w:cs="標楷體" w:hint="eastAsia"/>
          <w:kern w:val="0"/>
        </w:rPr>
        <w:t>太保市南新</w:t>
      </w:r>
      <w:r w:rsidR="00CF1316" w:rsidRPr="00B82742">
        <w:rPr>
          <w:rFonts w:ascii="標楷體" w:eastAsia="標楷體" w:cs="標楷體" w:hint="eastAsia"/>
          <w:kern w:val="0"/>
        </w:rPr>
        <w:t>國民小學</w:t>
      </w:r>
      <w:r w:rsidR="00CC2609">
        <w:rPr>
          <w:rFonts w:ascii="標楷體" w:eastAsia="標楷體" w:cs="標楷體" w:hint="eastAsia"/>
          <w:kern w:val="0"/>
        </w:rPr>
        <w:t>輔導室</w:t>
      </w:r>
    </w:p>
    <w:p w14:paraId="7EB00438" w14:textId="77777777" w:rsidR="00A123EC" w:rsidRPr="005B648C" w:rsidRDefault="000800BF" w:rsidP="000800B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 xml:space="preserve">　　</w:t>
      </w:r>
      <w:proofErr w:type="gramStart"/>
      <w:r w:rsidRPr="005B648C">
        <w:rPr>
          <w:rFonts w:ascii="標楷體" w:eastAsia="標楷體" w:cs="標楷體" w:hint="eastAsia"/>
          <w:kern w:val="0"/>
        </w:rPr>
        <w:t>（</w:t>
      </w:r>
      <w:proofErr w:type="gramEnd"/>
      <w:r w:rsidRPr="005B648C">
        <w:rPr>
          <w:rFonts w:ascii="標楷體" w:eastAsia="標楷體" w:cs="標楷體" w:hint="eastAsia"/>
          <w:kern w:val="0"/>
        </w:rPr>
        <w:t>地址：</w:t>
      </w:r>
      <w:r w:rsidR="0010607A">
        <w:rPr>
          <w:rFonts w:ascii="標楷體" w:eastAsia="標楷體" w:cs="標楷體" w:hint="eastAsia"/>
          <w:kern w:val="0"/>
        </w:rPr>
        <w:t>嘉義縣太保市中山路一段140號</w:t>
      </w:r>
      <w:proofErr w:type="gramStart"/>
      <w:r w:rsidRPr="005B648C">
        <w:rPr>
          <w:rFonts w:ascii="標楷體" w:eastAsia="標楷體" w:cs="標楷體" w:hint="eastAsia"/>
          <w:kern w:val="0"/>
        </w:rPr>
        <w:t>）</w:t>
      </w:r>
      <w:proofErr w:type="gramEnd"/>
      <w:r w:rsidRPr="005B648C">
        <w:rPr>
          <w:rFonts w:ascii="標楷體" w:eastAsia="標楷體" w:cs="標楷體" w:hint="eastAsia"/>
          <w:kern w:val="0"/>
        </w:rPr>
        <w:t xml:space="preserve">　電話：</w:t>
      </w:r>
      <w:r w:rsidRPr="005B648C">
        <w:rPr>
          <w:rFonts w:ascii="標楷體" w:eastAsia="標楷體" w:cs="標楷體"/>
          <w:kern w:val="0"/>
        </w:rPr>
        <w:t>05-</w:t>
      </w:r>
      <w:r w:rsidR="0047283E" w:rsidRPr="005B648C">
        <w:rPr>
          <w:rFonts w:ascii="標楷體" w:eastAsia="標楷體" w:cs="標楷體" w:hint="eastAsia"/>
          <w:kern w:val="0"/>
        </w:rPr>
        <w:t>2</w:t>
      </w:r>
      <w:r w:rsidR="00DF14D4">
        <w:rPr>
          <w:rFonts w:ascii="標楷體" w:eastAsia="標楷體" w:cs="標楷體" w:hint="eastAsia"/>
          <w:kern w:val="0"/>
        </w:rPr>
        <w:t>949033</w:t>
      </w:r>
      <w:r w:rsidR="0047283E" w:rsidRPr="005B648C">
        <w:rPr>
          <w:rFonts w:ascii="標楷體" w:eastAsia="標楷體" w:cs="標楷體" w:hint="eastAsia"/>
          <w:kern w:val="0"/>
        </w:rPr>
        <w:t>#</w:t>
      </w:r>
      <w:r w:rsidR="00CC2609">
        <w:rPr>
          <w:rFonts w:ascii="標楷體" w:eastAsia="標楷體" w:cs="標楷體" w:hint="eastAsia"/>
          <w:kern w:val="0"/>
        </w:rPr>
        <w:t>80</w:t>
      </w:r>
    </w:p>
    <w:p w14:paraId="419EE44F" w14:textId="77777777" w:rsidR="000800BF" w:rsidRPr="003879C5" w:rsidRDefault="000800BF" w:rsidP="000800BF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>九、報名日期：</w:t>
      </w:r>
    </w:p>
    <w:p w14:paraId="07A9903B" w14:textId="080373E2" w:rsidR="0046108C" w:rsidRPr="003879C5" w:rsidRDefault="000800BF" w:rsidP="0046108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 xml:space="preserve">    </w:t>
      </w:r>
      <w:r w:rsidR="0046108C" w:rsidRPr="003879C5">
        <w:rPr>
          <w:rFonts w:ascii="標楷體" w:eastAsia="標楷體" w:hAnsi="標楷體" w:hint="eastAsia"/>
          <w:color w:val="000000" w:themeColor="text1"/>
        </w:rPr>
        <w:t>1</w:t>
      </w:r>
      <w:r w:rsidR="00DE1481" w:rsidRPr="003879C5">
        <w:rPr>
          <w:rFonts w:ascii="標楷體" w:eastAsia="標楷體" w:hAnsi="標楷體" w:hint="eastAsia"/>
          <w:color w:val="000000" w:themeColor="text1"/>
        </w:rPr>
        <w:t>1</w:t>
      </w:r>
      <w:r w:rsidR="0012646C" w:rsidRPr="003879C5">
        <w:rPr>
          <w:rFonts w:ascii="標楷體" w:eastAsia="標楷體" w:hAnsi="標楷體"/>
          <w:color w:val="000000" w:themeColor="text1"/>
        </w:rPr>
        <w:t>4</w:t>
      </w:r>
      <w:r w:rsidR="0046108C" w:rsidRPr="003879C5">
        <w:rPr>
          <w:rFonts w:ascii="標楷體" w:eastAsia="標楷體" w:hAnsi="標楷體" w:hint="eastAsia"/>
          <w:color w:val="000000" w:themeColor="text1"/>
        </w:rPr>
        <w:t>年</w:t>
      </w:r>
      <w:r w:rsidR="00CC2609" w:rsidRPr="003879C5">
        <w:rPr>
          <w:rFonts w:ascii="標楷體" w:eastAsia="標楷體" w:hAnsi="標楷體" w:hint="eastAsia"/>
          <w:color w:val="000000" w:themeColor="text1"/>
        </w:rPr>
        <w:t>1</w:t>
      </w:r>
      <w:r w:rsidR="0046108C" w:rsidRPr="003879C5">
        <w:rPr>
          <w:rFonts w:ascii="標楷體" w:eastAsia="標楷體" w:hAnsi="標楷體" w:hint="eastAsia"/>
          <w:color w:val="000000" w:themeColor="text1"/>
        </w:rPr>
        <w:t>月</w:t>
      </w:r>
      <w:r w:rsidR="0017654C" w:rsidRPr="003879C5">
        <w:rPr>
          <w:rFonts w:ascii="標楷體" w:eastAsia="標楷體" w:hAnsi="標楷體"/>
          <w:color w:val="000000" w:themeColor="text1"/>
        </w:rPr>
        <w:t>2</w:t>
      </w:r>
      <w:r w:rsidR="00E41AC0" w:rsidRPr="003879C5">
        <w:rPr>
          <w:rFonts w:ascii="標楷體" w:eastAsia="標楷體" w:hAnsi="標楷體" w:hint="eastAsia"/>
          <w:color w:val="000000" w:themeColor="text1"/>
        </w:rPr>
        <w:t>1</w:t>
      </w:r>
      <w:r w:rsidR="0046108C" w:rsidRPr="003879C5">
        <w:rPr>
          <w:rFonts w:ascii="標楷體" w:eastAsia="標楷體" w:hAnsi="標楷體" w:hint="eastAsia"/>
          <w:color w:val="000000" w:themeColor="text1"/>
        </w:rPr>
        <w:t>日(星期</w:t>
      </w:r>
      <w:r w:rsidR="00E41AC0" w:rsidRPr="003879C5">
        <w:rPr>
          <w:rFonts w:ascii="標楷體" w:eastAsia="標楷體" w:hAnsi="標楷體" w:hint="eastAsia"/>
          <w:color w:val="000000" w:themeColor="text1"/>
        </w:rPr>
        <w:t>二</w:t>
      </w:r>
      <w:r w:rsidR="0046108C" w:rsidRPr="003879C5">
        <w:rPr>
          <w:rFonts w:ascii="標楷體" w:eastAsia="標楷體" w:hAnsi="標楷體" w:hint="eastAsia"/>
          <w:color w:val="000000" w:themeColor="text1"/>
        </w:rPr>
        <w:t>) 上午</w:t>
      </w:r>
      <w:r w:rsidR="00E41AC0" w:rsidRPr="003879C5">
        <w:rPr>
          <w:rFonts w:ascii="標楷體" w:eastAsia="標楷體" w:hAnsi="標楷體" w:hint="eastAsia"/>
          <w:color w:val="000000" w:themeColor="text1"/>
        </w:rPr>
        <w:t>13</w:t>
      </w:r>
      <w:r w:rsidR="0046108C" w:rsidRPr="003879C5">
        <w:rPr>
          <w:rFonts w:ascii="標楷體" w:eastAsia="標楷體" w:hAnsi="標楷體" w:hint="eastAsia"/>
          <w:color w:val="000000" w:themeColor="text1"/>
        </w:rPr>
        <w:t>:</w:t>
      </w:r>
      <w:r w:rsidR="00DE1481" w:rsidRPr="003879C5">
        <w:rPr>
          <w:rFonts w:ascii="標楷體" w:eastAsia="標楷體" w:hAnsi="標楷體" w:hint="eastAsia"/>
          <w:color w:val="000000" w:themeColor="text1"/>
        </w:rPr>
        <w:t>0</w:t>
      </w:r>
      <w:r w:rsidR="0046108C" w:rsidRPr="003879C5">
        <w:rPr>
          <w:rFonts w:ascii="標楷體" w:eastAsia="標楷體" w:hAnsi="標楷體" w:hint="eastAsia"/>
          <w:color w:val="000000" w:themeColor="text1"/>
        </w:rPr>
        <w:t>0-</w:t>
      </w:r>
      <w:r w:rsidR="002E171D" w:rsidRPr="003879C5">
        <w:rPr>
          <w:rFonts w:ascii="標楷體" w:eastAsia="標楷體" w:hAnsi="標楷體" w:hint="eastAsia"/>
          <w:color w:val="000000" w:themeColor="text1"/>
        </w:rPr>
        <w:t>1</w:t>
      </w:r>
      <w:r w:rsidR="00E41AC0" w:rsidRPr="003879C5">
        <w:rPr>
          <w:rFonts w:ascii="標楷體" w:eastAsia="標楷體" w:hAnsi="標楷體" w:hint="eastAsia"/>
          <w:color w:val="000000" w:themeColor="text1"/>
        </w:rPr>
        <w:t>4</w:t>
      </w:r>
      <w:r w:rsidR="0046108C" w:rsidRPr="003879C5">
        <w:rPr>
          <w:rFonts w:ascii="標楷體" w:eastAsia="標楷體" w:hAnsi="標楷體" w:hint="eastAsia"/>
          <w:color w:val="000000" w:themeColor="text1"/>
        </w:rPr>
        <w:t>:</w:t>
      </w:r>
      <w:r w:rsidR="002E171D" w:rsidRPr="003879C5">
        <w:rPr>
          <w:rFonts w:ascii="標楷體" w:eastAsia="標楷體" w:hAnsi="標楷體" w:hint="eastAsia"/>
          <w:color w:val="000000" w:themeColor="text1"/>
        </w:rPr>
        <w:t>0</w:t>
      </w:r>
      <w:r w:rsidR="0046108C" w:rsidRPr="003879C5">
        <w:rPr>
          <w:rFonts w:ascii="標楷體" w:eastAsia="標楷體" w:hAnsi="標楷體" w:hint="eastAsia"/>
          <w:color w:val="000000" w:themeColor="text1"/>
        </w:rPr>
        <w:t>0止。</w:t>
      </w:r>
    </w:p>
    <w:p w14:paraId="0F0EDFA2" w14:textId="77777777" w:rsidR="00A123EC" w:rsidRDefault="000800BF" w:rsidP="0046108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lastRenderedPageBreak/>
        <w:t>十</w:t>
      </w:r>
      <w:r w:rsidR="00A123EC">
        <w:rPr>
          <w:rFonts w:ascii="標楷體" w:eastAsia="標楷體" w:cs="標楷體" w:hint="eastAsia"/>
          <w:kern w:val="0"/>
        </w:rPr>
        <w:t>、報名手續：</w:t>
      </w:r>
    </w:p>
    <w:p w14:paraId="48A6062B" w14:textId="77777777" w:rsidR="00A123EC" w:rsidRDefault="00A87E04" w:rsidP="00080A45">
      <w:pPr>
        <w:autoSpaceDE w:val="0"/>
        <w:autoSpaceDN w:val="0"/>
        <w:adjustRightInd w:val="0"/>
        <w:ind w:firstLineChars="59" w:firstLine="142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A123EC">
        <w:rPr>
          <w:rFonts w:ascii="標楷體" w:eastAsia="標楷體" w:cs="標楷體" w:hint="eastAsia"/>
          <w:kern w:val="0"/>
        </w:rPr>
        <w:t>（一）親自或委託報名（不接受通訊報名）。</w:t>
      </w:r>
    </w:p>
    <w:p w14:paraId="244781EE" w14:textId="77777777" w:rsidR="00A123EC" w:rsidRDefault="00A87E04" w:rsidP="00080A45">
      <w:pPr>
        <w:autoSpaceDE w:val="0"/>
        <w:autoSpaceDN w:val="0"/>
        <w:adjustRightInd w:val="0"/>
        <w:ind w:firstLineChars="59" w:firstLine="142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A123EC">
        <w:rPr>
          <w:rFonts w:ascii="標楷體" w:eastAsia="標楷體" w:cs="標楷體" w:hint="eastAsia"/>
          <w:kern w:val="0"/>
        </w:rPr>
        <w:t>（二）報名時應</w:t>
      </w:r>
      <w:proofErr w:type="gramStart"/>
      <w:r w:rsidR="00A123EC">
        <w:rPr>
          <w:rFonts w:ascii="標楷體" w:eastAsia="標楷體" w:cs="標楷體" w:hint="eastAsia"/>
          <w:kern w:val="0"/>
        </w:rPr>
        <w:t>繳附下列表</w:t>
      </w:r>
      <w:proofErr w:type="gramEnd"/>
      <w:r w:rsidR="00A123EC">
        <w:rPr>
          <w:rFonts w:ascii="標楷體" w:eastAsia="標楷體" w:cs="標楷體" w:hint="eastAsia"/>
          <w:kern w:val="0"/>
        </w:rPr>
        <w:t>件：</w:t>
      </w:r>
    </w:p>
    <w:p w14:paraId="665046EC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A123EC">
        <w:rPr>
          <w:rFonts w:ascii="標楷體" w:eastAsia="標楷體" w:cs="標楷體"/>
          <w:kern w:val="0"/>
        </w:rPr>
        <w:t>1</w:t>
      </w:r>
      <w:r w:rsidR="00080A45">
        <w:rPr>
          <w:rFonts w:ascii="標楷體" w:eastAsia="標楷體" w:cs="標楷體" w:hint="eastAsia"/>
          <w:kern w:val="0"/>
        </w:rPr>
        <w:t>.</w:t>
      </w:r>
      <w:r w:rsidR="00A123EC">
        <w:rPr>
          <w:rFonts w:ascii="標楷體" w:eastAsia="標楷體" w:cs="標楷體" w:hint="eastAsia"/>
          <w:kern w:val="0"/>
        </w:rPr>
        <w:t>報名表乙份。</w:t>
      </w:r>
      <w:r w:rsidR="007B0C55">
        <w:rPr>
          <w:rFonts w:ascii="標楷體" w:eastAsia="標楷體" w:cs="標楷體" w:hint="eastAsia"/>
          <w:kern w:val="0"/>
        </w:rPr>
        <w:t>最近二吋正面脫帽半身照片兩</w:t>
      </w:r>
      <w:r w:rsidR="00D44803">
        <w:rPr>
          <w:rFonts w:ascii="標楷體" w:eastAsia="標楷體" w:cs="標楷體" w:hint="eastAsia"/>
          <w:kern w:val="0"/>
        </w:rPr>
        <w:t>張（請分別黏貼於報名表、簡歷表上）</w:t>
      </w:r>
    </w:p>
    <w:p w14:paraId="30BDC62B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A123EC">
        <w:rPr>
          <w:rFonts w:ascii="標楷體" w:eastAsia="標楷體" w:cs="標楷體"/>
          <w:kern w:val="0"/>
        </w:rPr>
        <w:t>2</w:t>
      </w:r>
      <w:r w:rsidR="00080A45">
        <w:rPr>
          <w:rFonts w:ascii="標楷體" w:eastAsia="標楷體" w:cs="標楷體" w:hint="eastAsia"/>
          <w:kern w:val="0"/>
        </w:rPr>
        <w:t>.</w:t>
      </w:r>
      <w:r w:rsidR="00A123EC">
        <w:rPr>
          <w:rFonts w:ascii="標楷體" w:eastAsia="標楷體" w:cs="標楷體" w:hint="eastAsia"/>
          <w:kern w:val="0"/>
        </w:rPr>
        <w:t>簡歷表、相關服務經驗證明。</w:t>
      </w:r>
    </w:p>
    <w:p w14:paraId="7B6831D0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A123EC">
        <w:rPr>
          <w:rFonts w:ascii="標楷體" w:eastAsia="標楷體" w:cs="標楷體"/>
          <w:kern w:val="0"/>
        </w:rPr>
        <w:t>3</w:t>
      </w:r>
      <w:r w:rsidR="00080A45">
        <w:rPr>
          <w:rFonts w:ascii="標楷體" w:eastAsia="標楷體" w:cs="標楷體" w:hint="eastAsia"/>
          <w:kern w:val="0"/>
        </w:rPr>
        <w:t>.</w:t>
      </w:r>
      <w:r w:rsidR="00A123EC">
        <w:rPr>
          <w:rFonts w:ascii="標楷體" w:eastAsia="標楷體" w:cs="標楷體" w:hint="eastAsia"/>
          <w:kern w:val="0"/>
        </w:rPr>
        <w:t>切</w:t>
      </w:r>
      <w:proofErr w:type="gramStart"/>
      <w:r w:rsidR="00A123EC">
        <w:rPr>
          <w:rFonts w:ascii="標楷體" w:eastAsia="標楷體" w:cs="標楷體" w:hint="eastAsia"/>
          <w:kern w:val="0"/>
        </w:rPr>
        <w:t>結書乙份</w:t>
      </w:r>
      <w:proofErr w:type="gramEnd"/>
      <w:r w:rsidR="00A123EC">
        <w:rPr>
          <w:rFonts w:ascii="標楷體" w:eastAsia="標楷體" w:cs="標楷體" w:hint="eastAsia"/>
          <w:kern w:val="0"/>
        </w:rPr>
        <w:t>。</w:t>
      </w:r>
    </w:p>
    <w:p w14:paraId="674C02BA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 w:rsidR="00BF6399">
        <w:rPr>
          <w:rFonts w:eastAsia="標楷體" w:hint="eastAsia"/>
          <w:kern w:val="0"/>
        </w:rPr>
        <w:t>4</w:t>
      </w:r>
      <w:r w:rsidR="00080A45">
        <w:rPr>
          <w:rFonts w:ascii="新細明體" w:cs="新細明體" w:hint="eastAsia"/>
          <w:kern w:val="0"/>
        </w:rPr>
        <w:t>.</w:t>
      </w:r>
      <w:r w:rsidR="00D44803">
        <w:rPr>
          <w:rFonts w:ascii="標楷體" w:eastAsia="標楷體" w:cs="標楷體" w:hint="eastAsia"/>
          <w:kern w:val="0"/>
        </w:rPr>
        <w:t>國民身分證正本及影本。</w:t>
      </w:r>
      <w:r w:rsidR="00A123EC">
        <w:rPr>
          <w:rFonts w:ascii="標楷體" w:eastAsia="標楷體" w:cs="標楷體" w:hint="eastAsia"/>
          <w:kern w:val="0"/>
        </w:rPr>
        <w:t>。</w:t>
      </w:r>
    </w:p>
    <w:p w14:paraId="6A1197AC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BF6399">
        <w:rPr>
          <w:rFonts w:ascii="標楷體" w:eastAsia="標楷體" w:cs="標楷體" w:hint="eastAsia"/>
          <w:kern w:val="0"/>
        </w:rPr>
        <w:t>5</w:t>
      </w:r>
      <w:r w:rsidR="00080A45">
        <w:rPr>
          <w:rFonts w:ascii="標楷體" w:eastAsia="標楷體" w:cs="標楷體" w:hint="eastAsia"/>
          <w:kern w:val="0"/>
        </w:rPr>
        <w:t>.</w:t>
      </w:r>
      <w:r w:rsidR="00D44803">
        <w:rPr>
          <w:rFonts w:ascii="標楷體" w:eastAsia="標楷體" w:cs="標楷體" w:hint="eastAsia"/>
          <w:kern w:val="0"/>
        </w:rPr>
        <w:t>高中職以上學歷證件正本及影本。</w:t>
      </w:r>
    </w:p>
    <w:p w14:paraId="3FF49639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BF6399">
        <w:rPr>
          <w:rFonts w:ascii="標楷體" w:eastAsia="標楷體" w:cs="標楷體" w:hint="eastAsia"/>
          <w:kern w:val="0"/>
        </w:rPr>
        <w:t>6</w:t>
      </w:r>
      <w:r w:rsidR="00080A45">
        <w:rPr>
          <w:rFonts w:ascii="標楷體" w:eastAsia="標楷體" w:cs="標楷體" w:hint="eastAsia"/>
          <w:kern w:val="0"/>
        </w:rPr>
        <w:t>.</w:t>
      </w:r>
      <w:r w:rsidR="00D44803">
        <w:rPr>
          <w:rFonts w:ascii="標楷體" w:eastAsia="標楷體" w:cs="標楷體" w:hint="eastAsia"/>
          <w:kern w:val="0"/>
        </w:rPr>
        <w:t>報名委託書（委託報名者）。</w:t>
      </w:r>
    </w:p>
    <w:p w14:paraId="2533E266" w14:textId="77777777" w:rsidR="00A123EC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BF6399">
        <w:rPr>
          <w:rFonts w:ascii="標楷體" w:eastAsia="標楷體" w:cs="標楷體" w:hint="eastAsia"/>
          <w:kern w:val="0"/>
        </w:rPr>
        <w:t>7</w:t>
      </w:r>
      <w:r w:rsidR="00080A45">
        <w:rPr>
          <w:rFonts w:ascii="標楷體" w:eastAsia="標楷體" w:cs="標楷體" w:hint="eastAsia"/>
          <w:kern w:val="0"/>
        </w:rPr>
        <w:t>.</w:t>
      </w:r>
      <w:r w:rsidR="00D44803">
        <w:rPr>
          <w:rFonts w:ascii="標楷體" w:eastAsia="標楷體" w:cs="標楷體" w:hint="eastAsia"/>
          <w:kern w:val="0"/>
        </w:rPr>
        <w:t>有身心障礙子女者，請檢附證明文件。</w:t>
      </w:r>
    </w:p>
    <w:p w14:paraId="528126CA" w14:textId="77777777" w:rsidR="006C5785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BF6399">
        <w:rPr>
          <w:rFonts w:ascii="標楷體" w:eastAsia="標楷體" w:cs="標楷體" w:hint="eastAsia"/>
          <w:kern w:val="0"/>
        </w:rPr>
        <w:t>8</w:t>
      </w:r>
      <w:r w:rsidR="00080A45">
        <w:rPr>
          <w:rFonts w:ascii="標楷體" w:eastAsia="標楷體" w:cs="標楷體" w:hint="eastAsia"/>
          <w:kern w:val="0"/>
        </w:rPr>
        <w:t>.</w:t>
      </w:r>
      <w:r w:rsidR="00D44803" w:rsidRPr="00A87E04">
        <w:rPr>
          <w:rFonts w:ascii="標楷體" w:eastAsia="標楷體" w:cs="標楷體" w:hint="eastAsia"/>
          <w:kern w:val="0"/>
        </w:rPr>
        <w:t>服完兵役或無兵役義務證明（男性）</w:t>
      </w:r>
      <w:r w:rsidR="00D44803">
        <w:rPr>
          <w:rFonts w:ascii="標楷體" w:eastAsia="標楷體" w:cs="標楷體" w:hint="eastAsia"/>
          <w:kern w:val="0"/>
        </w:rPr>
        <w:t>。</w:t>
      </w:r>
    </w:p>
    <w:p w14:paraId="3FB9F504" w14:textId="77777777" w:rsidR="00A87E04" w:rsidRDefault="00A87E04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9</w:t>
      </w:r>
      <w:r w:rsidR="00080A45">
        <w:rPr>
          <w:rFonts w:ascii="標楷體" w:eastAsia="標楷體" w:cs="標楷體" w:hint="eastAsia"/>
          <w:kern w:val="0"/>
        </w:rPr>
        <w:t>.</w:t>
      </w:r>
      <w:r w:rsidR="00D44803">
        <w:rPr>
          <w:rFonts w:ascii="標楷體" w:eastAsia="標楷體" w:cs="標楷體" w:hint="eastAsia"/>
          <w:kern w:val="0"/>
        </w:rPr>
        <w:t>報名費：無。</w:t>
      </w:r>
    </w:p>
    <w:p w14:paraId="5BF967ED" w14:textId="77777777" w:rsidR="00A123E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</w:t>
      </w:r>
      <w:r w:rsidR="00A130AD">
        <w:rPr>
          <w:rFonts w:ascii="標楷體" w:eastAsia="標楷體" w:cs="標楷體" w:hint="eastAsia"/>
          <w:kern w:val="0"/>
        </w:rPr>
        <w:t>一</w:t>
      </w:r>
      <w:r>
        <w:rPr>
          <w:rFonts w:ascii="標楷體" w:eastAsia="標楷體" w:cs="標楷體" w:hint="eastAsia"/>
          <w:kern w:val="0"/>
        </w:rPr>
        <w:t>、甄選日期地點：</w:t>
      </w:r>
    </w:p>
    <w:p w14:paraId="0A14E843" w14:textId="117DD908" w:rsidR="00A87E04" w:rsidRPr="003879C5" w:rsidRDefault="00A123EC" w:rsidP="00080A45">
      <w:pPr>
        <w:autoSpaceDE w:val="0"/>
        <w:autoSpaceDN w:val="0"/>
        <w:adjustRightInd w:val="0"/>
        <w:ind w:firstLineChars="118" w:firstLine="283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>（一）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甄選日期</w:t>
      </w:r>
      <w:r w:rsidR="005B648C" w:rsidRPr="003879C5">
        <w:rPr>
          <w:rFonts w:ascii="標楷體" w:eastAsia="標楷體" w:cs="標楷體" w:hint="eastAsia"/>
          <w:color w:val="000000" w:themeColor="text1"/>
          <w:kern w:val="0"/>
        </w:rPr>
        <w:t>與時間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：1</w:t>
      </w:r>
      <w:r w:rsidR="00DE1481" w:rsidRPr="003879C5">
        <w:rPr>
          <w:rFonts w:ascii="標楷體" w:eastAsia="標楷體" w:cs="標楷體" w:hint="eastAsia"/>
          <w:color w:val="000000" w:themeColor="text1"/>
          <w:kern w:val="0"/>
        </w:rPr>
        <w:t>1</w:t>
      </w:r>
      <w:r w:rsidR="0012646C" w:rsidRPr="003879C5">
        <w:rPr>
          <w:rFonts w:ascii="標楷體" w:eastAsia="標楷體" w:cs="標楷體"/>
          <w:color w:val="000000" w:themeColor="text1"/>
          <w:kern w:val="0"/>
        </w:rPr>
        <w:t>4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年</w:t>
      </w:r>
      <w:r w:rsidR="00CC2609" w:rsidRPr="003879C5">
        <w:rPr>
          <w:rFonts w:ascii="標楷體" w:eastAsia="標楷體" w:cs="標楷體" w:hint="eastAsia"/>
          <w:color w:val="000000" w:themeColor="text1"/>
          <w:kern w:val="0"/>
        </w:rPr>
        <w:t>1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17654C" w:rsidRPr="003879C5">
        <w:rPr>
          <w:rFonts w:ascii="標楷體" w:eastAsia="標楷體" w:cs="標楷體" w:hint="eastAsia"/>
          <w:color w:val="000000" w:themeColor="text1"/>
          <w:kern w:val="0"/>
        </w:rPr>
        <w:t>2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1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日（星期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二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）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下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午</w:t>
      </w:r>
      <w:r w:rsidR="002C2CF4" w:rsidRPr="003879C5">
        <w:rPr>
          <w:rFonts w:ascii="標楷體" w:eastAsia="標楷體" w:cs="標楷體" w:hint="eastAsia"/>
          <w:color w:val="000000" w:themeColor="text1"/>
          <w:kern w:val="0"/>
        </w:rPr>
        <w:t>1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4</w:t>
      </w:r>
      <w:r w:rsidR="002E1D58" w:rsidRPr="003879C5">
        <w:rPr>
          <w:rFonts w:ascii="標楷體" w:eastAsia="標楷體" w:cs="標楷體" w:hint="eastAsia"/>
          <w:color w:val="000000" w:themeColor="text1"/>
          <w:kern w:val="0"/>
        </w:rPr>
        <w:t>:00</w:t>
      </w:r>
      <w:r w:rsidR="00A87E04" w:rsidRPr="003879C5">
        <w:rPr>
          <w:rFonts w:ascii="標楷體" w:eastAsia="標楷體" w:cs="標楷體" w:hint="eastAsia"/>
          <w:color w:val="000000" w:themeColor="text1"/>
          <w:kern w:val="0"/>
        </w:rPr>
        <w:t>起。</w:t>
      </w:r>
    </w:p>
    <w:p w14:paraId="5F1EFACD" w14:textId="77777777" w:rsidR="00A123EC" w:rsidRPr="00A43651" w:rsidRDefault="008112FF" w:rsidP="00080A45">
      <w:pPr>
        <w:autoSpaceDE w:val="0"/>
        <w:autoSpaceDN w:val="0"/>
        <w:adjustRightInd w:val="0"/>
        <w:ind w:firstLineChars="118" w:firstLine="283"/>
        <w:rPr>
          <w:rFonts w:ascii="標楷體" w:eastAsia="標楷體" w:cs="標楷體"/>
          <w:color w:val="000000"/>
          <w:kern w:val="0"/>
        </w:rPr>
      </w:pPr>
      <w:r w:rsidRPr="00A43651">
        <w:rPr>
          <w:rFonts w:ascii="標楷體" w:eastAsia="標楷體" w:cs="標楷體" w:hint="eastAsia"/>
          <w:color w:val="000000"/>
          <w:kern w:val="0"/>
        </w:rPr>
        <w:t xml:space="preserve">      </w:t>
      </w:r>
      <w:r w:rsidR="00A87E04" w:rsidRPr="00A43651">
        <w:rPr>
          <w:rFonts w:ascii="標楷體" w:eastAsia="標楷體" w:cs="標楷體" w:hint="eastAsia"/>
          <w:color w:val="000000"/>
          <w:kern w:val="0"/>
        </w:rPr>
        <w:t>【應試者請提前</w:t>
      </w:r>
      <w:r w:rsidR="00DE1481" w:rsidRPr="00A43651">
        <w:rPr>
          <w:rFonts w:ascii="標楷體" w:eastAsia="標楷體" w:cs="標楷體" w:hint="eastAsia"/>
          <w:color w:val="000000"/>
          <w:kern w:val="0"/>
        </w:rPr>
        <w:t>2</w:t>
      </w:r>
      <w:r w:rsidR="00A87E04" w:rsidRPr="00A43651">
        <w:rPr>
          <w:rFonts w:ascii="標楷體" w:eastAsia="標楷體" w:cs="標楷體" w:hint="eastAsia"/>
          <w:color w:val="000000"/>
          <w:kern w:val="0"/>
        </w:rPr>
        <w:t>0</w:t>
      </w:r>
      <w:r w:rsidRPr="00A43651">
        <w:rPr>
          <w:rFonts w:ascii="標楷體" w:eastAsia="標楷體" w:cs="標楷體" w:hint="eastAsia"/>
          <w:color w:val="000000"/>
          <w:kern w:val="0"/>
        </w:rPr>
        <w:t>分鐘至</w:t>
      </w:r>
      <w:r w:rsidR="00EA12A1" w:rsidRPr="00A43651">
        <w:rPr>
          <w:rFonts w:ascii="標楷體" w:eastAsia="標楷體" w:cs="標楷體" w:hint="eastAsia"/>
          <w:color w:val="000000"/>
          <w:kern w:val="0"/>
        </w:rPr>
        <w:t>嘉義縣</w:t>
      </w:r>
      <w:r w:rsidR="0010607A" w:rsidRPr="00A43651">
        <w:rPr>
          <w:rFonts w:ascii="標楷體" w:eastAsia="標楷體" w:cs="標楷體" w:hint="eastAsia"/>
          <w:color w:val="000000"/>
          <w:kern w:val="0"/>
        </w:rPr>
        <w:t>太保市南新</w:t>
      </w:r>
      <w:r w:rsidR="00EA12A1" w:rsidRPr="00A43651">
        <w:rPr>
          <w:rFonts w:ascii="標楷體" w:eastAsia="標楷體" w:cs="標楷體" w:hint="eastAsia"/>
          <w:color w:val="000000"/>
          <w:kern w:val="0"/>
        </w:rPr>
        <w:t>國民小學</w:t>
      </w:r>
      <w:r w:rsidR="00CC2609" w:rsidRPr="00A43651">
        <w:rPr>
          <w:rFonts w:ascii="標楷體" w:eastAsia="標楷體" w:cs="標楷體" w:hint="eastAsia"/>
          <w:color w:val="000000"/>
          <w:kern w:val="0"/>
        </w:rPr>
        <w:t>輔導室</w:t>
      </w:r>
      <w:r w:rsidR="00A87E04" w:rsidRPr="00A43651">
        <w:rPr>
          <w:rFonts w:ascii="標楷體" w:eastAsia="標楷體" w:cs="標楷體" w:hint="eastAsia"/>
          <w:color w:val="000000"/>
          <w:kern w:val="0"/>
        </w:rPr>
        <w:t>報到】</w:t>
      </w:r>
    </w:p>
    <w:p w14:paraId="4288679C" w14:textId="77777777" w:rsidR="00371307" w:rsidRPr="00A43651" w:rsidRDefault="00477557" w:rsidP="00080A45">
      <w:pPr>
        <w:autoSpaceDE w:val="0"/>
        <w:autoSpaceDN w:val="0"/>
        <w:adjustRightInd w:val="0"/>
        <w:ind w:firstLineChars="118" w:firstLine="283"/>
        <w:rPr>
          <w:rFonts w:ascii="標楷體" w:eastAsia="標楷體" w:cs="標楷體"/>
          <w:color w:val="000000"/>
          <w:kern w:val="0"/>
        </w:rPr>
      </w:pPr>
      <w:r w:rsidRPr="00A43651">
        <w:rPr>
          <w:rFonts w:ascii="標楷體" w:eastAsia="標楷體" w:cs="標楷體" w:hint="eastAsia"/>
          <w:color w:val="000000"/>
          <w:kern w:val="0"/>
        </w:rPr>
        <w:t>（二）</w:t>
      </w:r>
      <w:r w:rsidR="00A130AD" w:rsidRPr="00A43651">
        <w:rPr>
          <w:rFonts w:ascii="標楷體" w:eastAsia="標楷體" w:cs="標楷體" w:hint="eastAsia"/>
          <w:color w:val="000000"/>
          <w:kern w:val="0"/>
        </w:rPr>
        <w:t>甄選地點：</w:t>
      </w:r>
      <w:r w:rsidR="00EA12A1" w:rsidRPr="00A43651">
        <w:rPr>
          <w:rFonts w:ascii="標楷體" w:eastAsia="標楷體" w:cs="標楷體" w:hint="eastAsia"/>
          <w:color w:val="000000"/>
          <w:kern w:val="0"/>
        </w:rPr>
        <w:t>嘉義縣</w:t>
      </w:r>
      <w:r w:rsidR="0010607A" w:rsidRPr="00A43651">
        <w:rPr>
          <w:rFonts w:ascii="標楷體" w:eastAsia="標楷體" w:cs="標楷體" w:hint="eastAsia"/>
          <w:color w:val="000000"/>
          <w:kern w:val="0"/>
        </w:rPr>
        <w:t>太保市南新</w:t>
      </w:r>
      <w:r w:rsidR="00EA12A1" w:rsidRPr="00A43651">
        <w:rPr>
          <w:rFonts w:ascii="標楷體" w:eastAsia="標楷體" w:cs="標楷體" w:hint="eastAsia"/>
          <w:color w:val="000000"/>
          <w:kern w:val="0"/>
        </w:rPr>
        <w:t>國民小學</w:t>
      </w:r>
      <w:r w:rsidR="00080A45" w:rsidRPr="00A43651">
        <w:rPr>
          <w:rFonts w:ascii="標楷體" w:eastAsia="標楷體" w:cs="標楷體" w:hint="eastAsia"/>
          <w:color w:val="000000"/>
          <w:kern w:val="0"/>
        </w:rPr>
        <w:t>校長室</w:t>
      </w:r>
      <w:r w:rsidR="00A130AD" w:rsidRPr="00A43651">
        <w:rPr>
          <w:rFonts w:ascii="標楷體" w:eastAsia="標楷體" w:cs="標楷體" w:hint="eastAsia"/>
          <w:color w:val="000000"/>
          <w:kern w:val="0"/>
        </w:rPr>
        <w:t>。</w:t>
      </w:r>
    </w:p>
    <w:p w14:paraId="05FB9D0C" w14:textId="77777777" w:rsidR="00A123EC" w:rsidRPr="005B648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十</w:t>
      </w:r>
      <w:r w:rsidR="00A130AD" w:rsidRPr="005B648C">
        <w:rPr>
          <w:rFonts w:ascii="標楷體" w:eastAsia="標楷體" w:cs="標楷體" w:hint="eastAsia"/>
          <w:kern w:val="0"/>
        </w:rPr>
        <w:t>二</w:t>
      </w:r>
      <w:r w:rsidRPr="005B648C">
        <w:rPr>
          <w:rFonts w:ascii="標楷體" w:eastAsia="標楷體" w:cs="標楷體" w:hint="eastAsia"/>
          <w:kern w:val="0"/>
        </w:rPr>
        <w:t>、甄選方式：面試</w:t>
      </w:r>
      <w:r w:rsidRPr="005B648C">
        <w:rPr>
          <w:rFonts w:ascii="標楷體" w:eastAsia="標楷體" w:cs="標楷體"/>
          <w:kern w:val="0"/>
        </w:rPr>
        <w:t>(</w:t>
      </w:r>
      <w:r w:rsidRPr="005B648C">
        <w:rPr>
          <w:rFonts w:ascii="標楷體" w:eastAsia="標楷體" w:cs="標楷體" w:hint="eastAsia"/>
          <w:kern w:val="0"/>
        </w:rPr>
        <w:t>包含</w:t>
      </w:r>
      <w:r w:rsidR="00884614" w:rsidRPr="005B648C">
        <w:rPr>
          <w:rFonts w:ascii="標楷體" w:eastAsia="標楷體" w:cs="標楷體" w:hint="eastAsia"/>
          <w:kern w:val="0"/>
        </w:rPr>
        <w:t>經驗分享、</w:t>
      </w:r>
      <w:r w:rsidRPr="005B648C">
        <w:rPr>
          <w:rFonts w:ascii="標楷體" w:eastAsia="標楷體" w:cs="標楷體" w:hint="eastAsia"/>
          <w:kern w:val="0"/>
        </w:rPr>
        <w:t>工作理念、服務熱忱等相關問題</w:t>
      </w:r>
      <w:r w:rsidRPr="005B648C">
        <w:rPr>
          <w:rFonts w:ascii="標楷體" w:eastAsia="標楷體" w:cs="標楷體"/>
          <w:kern w:val="0"/>
        </w:rPr>
        <w:t>)</w:t>
      </w:r>
      <w:r w:rsidRPr="005B648C">
        <w:rPr>
          <w:rFonts w:ascii="標楷體" w:eastAsia="標楷體" w:cs="標楷體" w:hint="eastAsia"/>
          <w:kern w:val="0"/>
        </w:rPr>
        <w:t>。</w:t>
      </w:r>
    </w:p>
    <w:p w14:paraId="20C492E1" w14:textId="77777777" w:rsidR="00A123EC" w:rsidRPr="005B648C" w:rsidRDefault="00A123EC" w:rsidP="00080A45">
      <w:pPr>
        <w:autoSpaceDE w:val="0"/>
        <w:autoSpaceDN w:val="0"/>
        <w:adjustRightInd w:val="0"/>
        <w:ind w:left="425" w:hangingChars="177" w:hanging="425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十</w:t>
      </w:r>
      <w:r w:rsidR="00A130AD" w:rsidRPr="005B648C">
        <w:rPr>
          <w:rFonts w:ascii="標楷體" w:eastAsia="標楷體" w:cs="標楷體" w:hint="eastAsia"/>
          <w:kern w:val="0"/>
        </w:rPr>
        <w:t>三</w:t>
      </w:r>
      <w:r w:rsidRPr="005B648C">
        <w:rPr>
          <w:rFonts w:ascii="標楷體" w:eastAsia="標楷體" w:cs="標楷體" w:hint="eastAsia"/>
          <w:kern w:val="0"/>
        </w:rPr>
        <w:t>、</w:t>
      </w:r>
      <w:r w:rsidR="00C96ECB" w:rsidRPr="005B648C">
        <w:rPr>
          <w:rFonts w:ascii="標楷體" w:eastAsia="標楷體" w:cs="標楷體" w:hint="eastAsia"/>
          <w:kern w:val="0"/>
        </w:rPr>
        <w:t>放榜日期及地點：於招考當日</w:t>
      </w:r>
      <w:r w:rsidR="00776661" w:rsidRPr="005B648C">
        <w:rPr>
          <w:rFonts w:ascii="標楷體" w:eastAsia="標楷體" w:cs="標楷體" w:hint="eastAsia"/>
          <w:kern w:val="0"/>
        </w:rPr>
        <w:t>下午5</w:t>
      </w:r>
      <w:r w:rsidR="00A130AD" w:rsidRPr="005B648C">
        <w:rPr>
          <w:rFonts w:ascii="標楷體" w:eastAsia="標楷體" w:cs="標楷體" w:hint="eastAsia"/>
          <w:kern w:val="0"/>
        </w:rPr>
        <w:t>時前公布於本校網站及嘉義縣教育資訊服務網</w:t>
      </w:r>
      <w:proofErr w:type="gramStart"/>
      <w:r w:rsidR="00A130AD" w:rsidRPr="005B648C">
        <w:rPr>
          <w:rFonts w:ascii="標楷體" w:eastAsia="標楷體" w:cs="標楷體" w:hint="eastAsia"/>
          <w:kern w:val="0"/>
        </w:rPr>
        <w:t>（</w:t>
      </w:r>
      <w:proofErr w:type="gramEnd"/>
      <w:r w:rsidR="00A130AD" w:rsidRPr="005B648C">
        <w:rPr>
          <w:rFonts w:ascii="標楷體" w:eastAsia="標楷體" w:cs="標楷體" w:hint="eastAsia"/>
          <w:kern w:val="0"/>
        </w:rPr>
        <w:t>http://www.cyc.edu.tw/</w:t>
      </w:r>
      <w:proofErr w:type="gramStart"/>
      <w:r w:rsidR="00A130AD" w:rsidRPr="005B648C">
        <w:rPr>
          <w:rFonts w:ascii="標楷體" w:eastAsia="標楷體" w:cs="標楷體" w:hint="eastAsia"/>
          <w:kern w:val="0"/>
        </w:rPr>
        <w:t>）</w:t>
      </w:r>
      <w:proofErr w:type="gramEnd"/>
      <w:r w:rsidR="0046108C" w:rsidRPr="005B648C">
        <w:rPr>
          <w:rFonts w:ascii="標楷體" w:eastAsia="標楷體" w:cs="標楷體" w:hint="eastAsia"/>
          <w:kern w:val="0"/>
        </w:rPr>
        <w:t>以及本校</w:t>
      </w:r>
      <w:proofErr w:type="gramStart"/>
      <w:r w:rsidR="0046108C" w:rsidRPr="005B648C">
        <w:rPr>
          <w:rFonts w:ascii="標楷體" w:eastAsia="標楷體" w:cs="標楷體" w:hint="eastAsia"/>
          <w:kern w:val="0"/>
        </w:rPr>
        <w:t>校</w:t>
      </w:r>
      <w:proofErr w:type="gramEnd"/>
      <w:r w:rsidR="0046108C" w:rsidRPr="005B648C">
        <w:rPr>
          <w:rFonts w:ascii="標楷體" w:eastAsia="標楷體" w:cs="標楷體" w:hint="eastAsia"/>
          <w:kern w:val="0"/>
        </w:rPr>
        <w:t>網</w:t>
      </w:r>
      <w:r w:rsidR="00A130AD" w:rsidRPr="005B648C">
        <w:rPr>
          <w:rFonts w:ascii="標楷體" w:eastAsia="標楷體" w:cs="標楷體" w:hint="eastAsia"/>
          <w:kern w:val="0"/>
        </w:rPr>
        <w:t>公告，請應試者自行上網查詢，且不得以通知未送達提出異議。</w:t>
      </w:r>
    </w:p>
    <w:p w14:paraId="30437A16" w14:textId="77777777" w:rsidR="00A123EC" w:rsidRPr="005B648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十</w:t>
      </w:r>
      <w:r w:rsidR="00A130AD" w:rsidRPr="005B648C">
        <w:rPr>
          <w:rFonts w:ascii="標楷體" w:eastAsia="標楷體" w:cs="標楷體" w:hint="eastAsia"/>
          <w:kern w:val="0"/>
        </w:rPr>
        <w:t>四</w:t>
      </w:r>
      <w:r w:rsidRPr="005B648C">
        <w:rPr>
          <w:rFonts w:ascii="標楷體" w:eastAsia="標楷體" w:cs="標楷體" w:hint="eastAsia"/>
          <w:kern w:val="0"/>
        </w:rPr>
        <w:t>、成績處理：</w:t>
      </w:r>
    </w:p>
    <w:p w14:paraId="27AF683F" w14:textId="77777777" w:rsidR="00A123EC" w:rsidRPr="0017654C" w:rsidRDefault="00A123EC" w:rsidP="00080A45">
      <w:pPr>
        <w:autoSpaceDE w:val="0"/>
        <w:autoSpaceDN w:val="0"/>
        <w:adjustRightInd w:val="0"/>
        <w:ind w:firstLineChars="118" w:firstLine="283"/>
        <w:rPr>
          <w:rFonts w:ascii="標楷體" w:eastAsia="標楷體" w:cs="標楷體"/>
          <w:color w:val="FF0000"/>
          <w:kern w:val="0"/>
        </w:rPr>
      </w:pPr>
      <w:r w:rsidRPr="005B648C">
        <w:rPr>
          <w:rFonts w:ascii="標楷體" w:eastAsia="標楷體" w:cs="標楷體" w:hint="eastAsia"/>
          <w:kern w:val="0"/>
        </w:rPr>
        <w:t>（一）甄選成績以成績高低依序錄取</w:t>
      </w:r>
      <w:r w:rsidR="002C2CF4">
        <w:rPr>
          <w:rFonts w:ascii="標楷體" w:eastAsia="標楷體" w:cs="標楷體" w:hint="eastAsia"/>
          <w:kern w:val="0"/>
        </w:rPr>
        <w:t>，</w:t>
      </w:r>
      <w:r w:rsidR="002C2CF4" w:rsidRPr="0017654C">
        <w:rPr>
          <w:rFonts w:ascii="標楷體" w:eastAsia="標楷體" w:cs="標楷體" w:hint="eastAsia"/>
          <w:kern w:val="0"/>
          <w:u w:val="single"/>
        </w:rPr>
        <w:t>正取</w:t>
      </w:r>
      <w:r w:rsidR="0017654C" w:rsidRPr="0017654C">
        <w:rPr>
          <w:rFonts w:ascii="標楷體" w:eastAsia="標楷體" w:cs="標楷體" w:hint="eastAsia"/>
          <w:kern w:val="0"/>
          <w:u w:val="single"/>
        </w:rPr>
        <w:t>一</w:t>
      </w:r>
      <w:r w:rsidR="00940018" w:rsidRPr="0017654C">
        <w:rPr>
          <w:rFonts w:ascii="標楷體" w:eastAsia="標楷體" w:cs="標楷體" w:hint="eastAsia"/>
          <w:kern w:val="0"/>
          <w:u w:val="single"/>
        </w:rPr>
        <w:t>名</w:t>
      </w:r>
      <w:r w:rsidR="003F082B" w:rsidRPr="003F082B">
        <w:rPr>
          <w:rFonts w:ascii="標楷體" w:eastAsia="標楷體" w:cs="標楷體" w:hint="eastAsia"/>
          <w:kern w:val="0"/>
        </w:rPr>
        <w:t>，備取若干名</w:t>
      </w:r>
      <w:r w:rsidRPr="005B648C">
        <w:rPr>
          <w:rFonts w:ascii="標楷體" w:eastAsia="標楷體" w:cs="標楷體" w:hint="eastAsia"/>
          <w:kern w:val="0"/>
        </w:rPr>
        <w:t>。</w:t>
      </w:r>
    </w:p>
    <w:p w14:paraId="0F3F12F4" w14:textId="77777777" w:rsidR="00A123EC" w:rsidRPr="005B648C" w:rsidRDefault="00A123EC" w:rsidP="00080A45">
      <w:pPr>
        <w:autoSpaceDE w:val="0"/>
        <w:autoSpaceDN w:val="0"/>
        <w:adjustRightInd w:val="0"/>
        <w:ind w:firstLineChars="118" w:firstLine="283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（二）總成績相同時先以身心障礙學生之家長優先錄取。</w:t>
      </w:r>
    </w:p>
    <w:p w14:paraId="01C6DADC" w14:textId="77777777" w:rsidR="00A130AD" w:rsidRPr="005B648C" w:rsidRDefault="00A123EC" w:rsidP="00A123EC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5B648C">
        <w:rPr>
          <w:rFonts w:ascii="標楷體" w:eastAsia="標楷體" w:cs="標楷體" w:hint="eastAsia"/>
          <w:kern w:val="0"/>
        </w:rPr>
        <w:t>十</w:t>
      </w:r>
      <w:r w:rsidR="00A130AD" w:rsidRPr="005B648C">
        <w:rPr>
          <w:rFonts w:ascii="標楷體" w:eastAsia="標楷體" w:cs="標楷體" w:hint="eastAsia"/>
          <w:kern w:val="0"/>
        </w:rPr>
        <w:t>五</w:t>
      </w:r>
      <w:r w:rsidRPr="005B648C">
        <w:rPr>
          <w:rFonts w:ascii="標楷體" w:eastAsia="標楷體" w:cs="標楷體" w:hint="eastAsia"/>
          <w:kern w:val="0"/>
        </w:rPr>
        <w:t>、</w:t>
      </w:r>
      <w:r w:rsidR="00A130AD" w:rsidRPr="005B648C">
        <w:rPr>
          <w:rFonts w:ascii="標楷體" w:eastAsia="標楷體" w:cs="標楷體" w:hint="eastAsia"/>
          <w:kern w:val="0"/>
        </w:rPr>
        <w:t>補充規定：</w:t>
      </w:r>
    </w:p>
    <w:p w14:paraId="44C6D096" w14:textId="67F29027" w:rsidR="0017654C" w:rsidRPr="003879C5" w:rsidRDefault="00A130AD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>（一）錄取人員應於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11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4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年</w:t>
      </w:r>
      <w:r w:rsidR="00CC2609" w:rsidRPr="003879C5">
        <w:rPr>
          <w:rFonts w:ascii="標楷體" w:eastAsia="標楷體" w:cs="標楷體"/>
          <w:color w:val="000000" w:themeColor="text1"/>
          <w:kern w:val="0"/>
        </w:rPr>
        <w:t>1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17654C" w:rsidRPr="003879C5">
        <w:rPr>
          <w:rFonts w:ascii="標楷體" w:eastAsia="標楷體" w:cs="標楷體" w:hint="eastAsia"/>
          <w:color w:val="000000" w:themeColor="text1"/>
          <w:kern w:val="0"/>
        </w:rPr>
        <w:t>2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2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日(</w:t>
      </w:r>
      <w:r w:rsidR="0017654C" w:rsidRPr="003879C5">
        <w:rPr>
          <w:rFonts w:ascii="標楷體" w:eastAsia="標楷體" w:cs="標楷體" w:hint="eastAsia"/>
          <w:color w:val="000000" w:themeColor="text1"/>
          <w:kern w:val="0"/>
        </w:rPr>
        <w:t>星期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三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)早上</w:t>
      </w:r>
      <w:r w:rsidR="002C2CF4" w:rsidRPr="003879C5">
        <w:rPr>
          <w:rFonts w:ascii="標楷體" w:eastAsia="標楷體" w:cs="標楷體" w:hint="eastAsia"/>
          <w:color w:val="000000" w:themeColor="text1"/>
          <w:kern w:val="0"/>
        </w:rPr>
        <w:t>11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點</w:t>
      </w:r>
      <w:r w:rsidR="00DA58A6" w:rsidRPr="003879C5">
        <w:rPr>
          <w:rFonts w:ascii="標楷體" w:eastAsia="標楷體" w:cs="標楷體" w:hint="eastAsia"/>
          <w:color w:val="000000" w:themeColor="text1"/>
          <w:kern w:val="0"/>
        </w:rPr>
        <w:t>前</w:t>
      </w:r>
      <w:r w:rsidRPr="003879C5">
        <w:rPr>
          <w:rFonts w:ascii="標楷體" w:eastAsia="標楷體" w:cs="標楷體" w:hint="eastAsia"/>
          <w:color w:val="000000" w:themeColor="text1"/>
          <w:kern w:val="0"/>
        </w:rPr>
        <w:t>至本校</w:t>
      </w:r>
      <w:r w:rsidR="00CC2609" w:rsidRPr="003879C5">
        <w:rPr>
          <w:rFonts w:ascii="標楷體" w:eastAsia="標楷體" w:cs="標楷體" w:hint="eastAsia"/>
          <w:color w:val="000000" w:themeColor="text1"/>
          <w:kern w:val="0"/>
        </w:rPr>
        <w:t>輔導室</w:t>
      </w:r>
      <w:r w:rsidRPr="003879C5">
        <w:rPr>
          <w:rFonts w:ascii="標楷體" w:eastAsia="標楷體" w:cs="標楷體" w:hint="eastAsia"/>
          <w:color w:val="000000" w:themeColor="text1"/>
          <w:kern w:val="0"/>
        </w:rPr>
        <w:t>報到</w:t>
      </w:r>
      <w:r w:rsidR="00C47E1C" w:rsidRPr="003879C5">
        <w:rPr>
          <w:rFonts w:ascii="標楷體" w:eastAsia="標楷體" w:cs="標楷體" w:hint="eastAsia"/>
          <w:color w:val="000000" w:themeColor="text1"/>
          <w:kern w:val="0"/>
        </w:rPr>
        <w:t>並簽約</w:t>
      </w:r>
      <w:r w:rsidRPr="003879C5">
        <w:rPr>
          <w:rFonts w:ascii="標楷體" w:eastAsia="標楷體" w:cs="標楷體" w:hint="eastAsia"/>
          <w:color w:val="000000" w:themeColor="text1"/>
          <w:kern w:val="0"/>
        </w:rPr>
        <w:t>，</w:t>
      </w:r>
      <w:r w:rsidR="0046108C" w:rsidRPr="003879C5">
        <w:rPr>
          <w:rFonts w:ascii="標楷體" w:eastAsia="標楷體" w:cs="標楷體" w:hint="eastAsia"/>
          <w:color w:val="000000" w:themeColor="text1"/>
          <w:kern w:val="0"/>
        </w:rPr>
        <w:t>逾時</w:t>
      </w:r>
      <w:r w:rsidR="0017654C" w:rsidRPr="003879C5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</w:p>
    <w:p w14:paraId="1A3CD9D9" w14:textId="77777777" w:rsidR="00C86370" w:rsidRPr="003879C5" w:rsidRDefault="0017654C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 xml:space="preserve">      </w:t>
      </w:r>
      <w:r w:rsidR="0046108C" w:rsidRPr="003879C5">
        <w:rPr>
          <w:rFonts w:ascii="標楷體" w:eastAsia="標楷體" w:cs="標楷體" w:hint="eastAsia"/>
          <w:color w:val="000000" w:themeColor="text1"/>
          <w:kern w:val="0"/>
        </w:rPr>
        <w:t>未報到者，以棄權論，應取消其錄取資格</w:t>
      </w:r>
      <w:r w:rsidR="00080A45" w:rsidRPr="003879C5">
        <w:rPr>
          <w:rFonts w:ascii="新細明體" w:hAnsi="新細明體" w:cs="標楷體" w:hint="eastAsia"/>
          <w:color w:val="000000" w:themeColor="text1"/>
          <w:kern w:val="0"/>
        </w:rPr>
        <w:t>。</w:t>
      </w:r>
    </w:p>
    <w:p w14:paraId="2B7E0BA9" w14:textId="04200DE3" w:rsidR="0012646C" w:rsidRPr="003879C5" w:rsidRDefault="00CC2609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(二)</w:t>
      </w:r>
      <w:r w:rsidR="0017654C" w:rsidRPr="003879C5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請於</w:t>
      </w:r>
      <w:r w:rsidR="00DE1481" w:rsidRPr="003879C5">
        <w:rPr>
          <w:rFonts w:ascii="標楷體" w:eastAsia="標楷體" w:cs="標楷體" w:hint="eastAsia"/>
          <w:color w:val="000000" w:themeColor="text1"/>
          <w:kern w:val="0"/>
        </w:rPr>
        <w:t>11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4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年</w:t>
      </w:r>
      <w:r w:rsidR="00E41AC0" w:rsidRPr="003879C5">
        <w:rPr>
          <w:rFonts w:ascii="標楷體" w:eastAsia="標楷體" w:cs="標楷體" w:hint="eastAsia"/>
          <w:color w:val="000000" w:themeColor="text1"/>
          <w:kern w:val="0"/>
        </w:rPr>
        <w:t>2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362657" w:rsidRPr="003879C5">
        <w:rPr>
          <w:rFonts w:ascii="標楷體" w:eastAsia="標楷體" w:cs="標楷體" w:hint="eastAsia"/>
          <w:color w:val="000000" w:themeColor="text1"/>
          <w:kern w:val="0"/>
        </w:rPr>
        <w:t>10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日(</w:t>
      </w:r>
      <w:r w:rsidR="00C545AA" w:rsidRPr="003879C5">
        <w:rPr>
          <w:rFonts w:ascii="標楷體" w:eastAsia="標楷體" w:cs="標楷體" w:hint="eastAsia"/>
          <w:color w:val="000000" w:themeColor="text1"/>
          <w:kern w:val="0"/>
        </w:rPr>
        <w:t>星期</w:t>
      </w:r>
      <w:r w:rsidR="00362657" w:rsidRPr="003879C5">
        <w:rPr>
          <w:rFonts w:ascii="標楷體" w:eastAsia="標楷體" w:cs="標楷體" w:hint="eastAsia"/>
          <w:color w:val="000000" w:themeColor="text1"/>
          <w:kern w:val="0"/>
        </w:rPr>
        <w:t>一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)之前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檢附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「公立醫院健康檢查表(含胸部X光透視)」</w:t>
      </w:r>
      <w:r w:rsidR="0012646C" w:rsidRPr="003879C5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</w:p>
    <w:p w14:paraId="1D922438" w14:textId="77777777" w:rsidR="00A130AD" w:rsidRPr="003879C5" w:rsidRDefault="0012646C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/>
          <w:color w:val="000000" w:themeColor="text1"/>
          <w:kern w:val="0"/>
        </w:rPr>
        <w:t xml:space="preserve">      </w:t>
      </w:r>
      <w:r w:rsidR="00C86370" w:rsidRPr="003879C5">
        <w:rPr>
          <w:rFonts w:ascii="標楷體" w:eastAsia="標楷體" w:cs="標楷體" w:hint="eastAsia"/>
          <w:color w:val="000000" w:themeColor="text1"/>
          <w:kern w:val="0"/>
        </w:rPr>
        <w:t>以及「警察刑事紀錄證明書(良民證)」等</w:t>
      </w:r>
      <w:r w:rsidR="00765EF2" w:rsidRPr="003879C5">
        <w:rPr>
          <w:rFonts w:ascii="標楷體" w:eastAsia="標楷體" w:cs="標楷體" w:hint="eastAsia"/>
          <w:color w:val="000000" w:themeColor="text1"/>
          <w:kern w:val="0"/>
        </w:rPr>
        <w:t>資料</w:t>
      </w:r>
      <w:r w:rsidR="00A130AD" w:rsidRPr="003879C5">
        <w:rPr>
          <w:rFonts w:ascii="標楷體" w:eastAsia="標楷體" w:cs="標楷體" w:hint="eastAsia"/>
          <w:color w:val="000000" w:themeColor="text1"/>
          <w:kern w:val="0"/>
        </w:rPr>
        <w:t>。</w:t>
      </w:r>
    </w:p>
    <w:p w14:paraId="0A84394F" w14:textId="77777777" w:rsidR="0012646C" w:rsidRPr="003879C5" w:rsidRDefault="00CC2609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>（三</w:t>
      </w:r>
      <w:r w:rsidR="00A130AD" w:rsidRPr="003879C5">
        <w:rPr>
          <w:rFonts w:ascii="標楷體" w:eastAsia="標楷體" w:cs="標楷體" w:hint="eastAsia"/>
          <w:color w:val="000000" w:themeColor="text1"/>
          <w:kern w:val="0"/>
        </w:rPr>
        <w:t>）應考人之基本條件、報考資格等，如於錄取後發現偽造不實，註銷其資格及職</w:t>
      </w:r>
    </w:p>
    <w:p w14:paraId="0D9751B0" w14:textId="77777777" w:rsidR="00A130AD" w:rsidRPr="003879C5" w:rsidRDefault="0012646C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color w:val="000000" w:themeColor="text1"/>
          <w:kern w:val="0"/>
        </w:rPr>
      </w:pPr>
      <w:r w:rsidRPr="003879C5">
        <w:rPr>
          <w:rFonts w:ascii="標楷體" w:eastAsia="標楷體" w:cs="標楷體"/>
          <w:color w:val="000000" w:themeColor="text1"/>
          <w:kern w:val="0"/>
        </w:rPr>
        <w:t xml:space="preserve">      </w:t>
      </w:r>
      <w:proofErr w:type="gramStart"/>
      <w:r w:rsidR="00A130AD" w:rsidRPr="003879C5">
        <w:rPr>
          <w:rFonts w:ascii="標楷體" w:eastAsia="標楷體" w:cs="標楷體" w:hint="eastAsia"/>
          <w:color w:val="000000" w:themeColor="text1"/>
          <w:kern w:val="0"/>
        </w:rPr>
        <w:t>務</w:t>
      </w:r>
      <w:proofErr w:type="gramEnd"/>
      <w:r w:rsidR="00A130AD" w:rsidRPr="003879C5">
        <w:rPr>
          <w:rFonts w:ascii="標楷體" w:eastAsia="標楷體" w:cs="標楷體" w:hint="eastAsia"/>
          <w:color w:val="000000" w:themeColor="text1"/>
          <w:kern w:val="0"/>
        </w:rPr>
        <w:t>。</w:t>
      </w:r>
    </w:p>
    <w:p w14:paraId="01257315" w14:textId="77777777" w:rsidR="0012646C" w:rsidRDefault="00CC2609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kern w:val="0"/>
        </w:rPr>
      </w:pPr>
      <w:r w:rsidRPr="003879C5">
        <w:rPr>
          <w:rFonts w:ascii="標楷體" w:eastAsia="標楷體" w:cs="標楷體" w:hint="eastAsia"/>
          <w:color w:val="000000" w:themeColor="text1"/>
          <w:kern w:val="0"/>
        </w:rPr>
        <w:t>（四</w:t>
      </w:r>
      <w:r w:rsidR="00D44803" w:rsidRPr="003879C5">
        <w:rPr>
          <w:rFonts w:ascii="標楷體" w:eastAsia="標楷體" w:cs="標楷體" w:hint="eastAsia"/>
          <w:color w:val="000000" w:themeColor="text1"/>
          <w:kern w:val="0"/>
        </w:rPr>
        <w:t>）如遇天然災害或不可抗</w:t>
      </w:r>
      <w:r w:rsidR="00D44803" w:rsidRPr="00D44803">
        <w:rPr>
          <w:rFonts w:ascii="標楷體" w:eastAsia="標楷體" w:cs="標楷體" w:hint="eastAsia"/>
          <w:kern w:val="0"/>
        </w:rPr>
        <w:t>力之因素，而致上述作業時程需做變更，悉公布於嘉義縣</w:t>
      </w:r>
      <w:r w:rsidR="0012646C">
        <w:rPr>
          <w:rFonts w:ascii="標楷體" w:eastAsia="標楷體" w:cs="標楷體" w:hint="eastAsia"/>
          <w:kern w:val="0"/>
        </w:rPr>
        <w:t xml:space="preserve"> </w:t>
      </w:r>
    </w:p>
    <w:p w14:paraId="14BC8B34" w14:textId="77777777" w:rsidR="00D44803" w:rsidRDefault="0012646C" w:rsidP="00080A4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cs="標楷體"/>
          <w:kern w:val="0"/>
        </w:rPr>
      </w:pPr>
      <w:r>
        <w:rPr>
          <w:rFonts w:ascii="標楷體" w:eastAsia="標楷體" w:cs="標楷體"/>
          <w:kern w:val="0"/>
        </w:rPr>
        <w:t xml:space="preserve">      </w:t>
      </w:r>
      <w:r w:rsidR="00D44803" w:rsidRPr="00D44803">
        <w:rPr>
          <w:rFonts w:ascii="標楷體" w:eastAsia="標楷體" w:cs="標楷體" w:hint="eastAsia"/>
          <w:kern w:val="0"/>
        </w:rPr>
        <w:t>教育網中心網站首頁。</w:t>
      </w:r>
    </w:p>
    <w:p w14:paraId="20350191" w14:textId="77777777" w:rsidR="00D44803" w:rsidRDefault="00080A45" w:rsidP="00AC5A3D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十六</w:t>
      </w:r>
      <w:r w:rsidR="008A7196">
        <w:rPr>
          <w:rFonts w:ascii="標楷體" w:eastAsia="標楷體" w:hAnsi="標楷體" w:cs="標楷體" w:hint="eastAsia"/>
          <w:kern w:val="0"/>
        </w:rPr>
        <w:t>、</w:t>
      </w:r>
      <w:r w:rsidR="00A123EC">
        <w:rPr>
          <w:rFonts w:ascii="標楷體" w:eastAsia="標楷體" w:cs="標楷體" w:hint="eastAsia"/>
          <w:kern w:val="0"/>
        </w:rPr>
        <w:t>簡章如有未盡事宜，依有關法令規定辦理。</w:t>
      </w:r>
    </w:p>
    <w:p w14:paraId="2C89D515" w14:textId="77777777" w:rsidR="00AC5A3D" w:rsidRPr="00AC5A3D" w:rsidRDefault="00AC5A3D" w:rsidP="00AC5A3D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</w:p>
    <w:p w14:paraId="3EC047B4" w14:textId="77777777" w:rsidR="00C827CA" w:rsidRDefault="00C827CA" w:rsidP="00A123EC">
      <w:pPr>
        <w:rPr>
          <w:rFonts w:ascii="標楷體" w:eastAsia="標楷體" w:cs="標楷體"/>
          <w:kern w:val="0"/>
        </w:rPr>
      </w:pPr>
    </w:p>
    <w:p w14:paraId="718BA801" w14:textId="77777777" w:rsidR="00C827CA" w:rsidRPr="00BD2952" w:rsidRDefault="00C827CA" w:rsidP="00A123EC">
      <w:pPr>
        <w:rPr>
          <w:rFonts w:ascii="標楷體" w:eastAsia="標楷體" w:hAnsi="標楷體"/>
        </w:rPr>
      </w:pPr>
    </w:p>
    <w:p w14:paraId="15B92E32" w14:textId="77777777" w:rsidR="00BD2952" w:rsidRDefault="00BD2952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7C2DE324" w14:textId="77777777" w:rsidR="0046108C" w:rsidRDefault="0046108C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076FD803" w14:textId="77777777" w:rsidR="004F7205" w:rsidRDefault="004F7205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5CC165ED" w14:textId="77777777" w:rsidR="00362657" w:rsidRDefault="00362657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68BEAF59" w14:textId="77777777" w:rsidR="0046108C" w:rsidRDefault="0046108C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7659D560" w14:textId="77777777" w:rsidR="0046108C" w:rsidRDefault="0046108C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6F5BC13A" w14:textId="77777777" w:rsidR="001F3CBB" w:rsidRDefault="001F3CBB" w:rsidP="001F3CB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lastRenderedPageBreak/>
        <w:t>附件一</w:t>
      </w:r>
    </w:p>
    <w:p w14:paraId="2E10C9EE" w14:textId="2E4C142B" w:rsidR="00D44803" w:rsidRPr="00362657" w:rsidRDefault="007327B3" w:rsidP="00CC2609">
      <w:pPr>
        <w:autoSpaceDE w:val="0"/>
        <w:autoSpaceDN w:val="0"/>
        <w:adjustRightInd w:val="0"/>
        <w:spacing w:line="340" w:lineRule="exact"/>
        <w:rPr>
          <w:rFonts w:hAnsi="標楷體"/>
          <w:color w:val="000000"/>
          <w:sz w:val="28"/>
          <w:szCs w:val="28"/>
        </w:rPr>
      </w:pPr>
      <w:r w:rsidRPr="00362657">
        <w:rPr>
          <w:rFonts w:ascii="標楷體" w:eastAsia="標楷體" w:cs="標楷體" w:hint="eastAsia"/>
          <w:kern w:val="0"/>
          <w:sz w:val="28"/>
          <w:szCs w:val="28"/>
        </w:rPr>
        <w:t>嘉義縣</w:t>
      </w:r>
      <w:r w:rsidR="0010607A" w:rsidRPr="00362657">
        <w:rPr>
          <w:rFonts w:ascii="標楷體" w:eastAsia="標楷體" w:cs="標楷體" w:hint="eastAsia"/>
          <w:kern w:val="0"/>
          <w:sz w:val="28"/>
          <w:szCs w:val="28"/>
        </w:rPr>
        <w:t>太保市南新</w:t>
      </w:r>
      <w:r w:rsidR="00717C21" w:rsidRPr="00362657">
        <w:rPr>
          <w:rFonts w:ascii="標楷體" w:eastAsia="標楷體" w:cs="標楷體" w:hint="eastAsia"/>
          <w:kern w:val="0"/>
          <w:sz w:val="28"/>
          <w:szCs w:val="28"/>
        </w:rPr>
        <w:t>國民小學</w:t>
      </w:r>
      <w:r w:rsidR="00717C21" w:rsidRPr="00362657">
        <w:rPr>
          <w:rFonts w:ascii="標楷體" w:eastAsia="標楷體" w:cs="標楷體"/>
          <w:kern w:val="0"/>
          <w:sz w:val="28"/>
          <w:szCs w:val="28"/>
        </w:rPr>
        <w:t>1</w:t>
      </w:r>
      <w:r w:rsidR="0089796E" w:rsidRPr="00362657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E6233" w:rsidRPr="00362657">
        <w:rPr>
          <w:rFonts w:ascii="標楷體" w:eastAsia="標楷體" w:cs="標楷體"/>
          <w:kern w:val="0"/>
          <w:sz w:val="28"/>
          <w:szCs w:val="28"/>
        </w:rPr>
        <w:t>3</w:t>
      </w:r>
      <w:r w:rsidR="00717C21" w:rsidRPr="00362657">
        <w:rPr>
          <w:rFonts w:ascii="標楷體" w:eastAsia="標楷體" w:cs="標楷體" w:hint="eastAsia"/>
          <w:kern w:val="0"/>
          <w:sz w:val="28"/>
          <w:szCs w:val="28"/>
        </w:rPr>
        <w:t>學年度</w:t>
      </w:r>
      <w:r w:rsidR="00362657" w:rsidRPr="00362657">
        <w:rPr>
          <w:rFonts w:ascii="標楷體" w:eastAsia="標楷體" w:cs="標楷體" w:hint="eastAsia"/>
          <w:kern w:val="0"/>
          <w:sz w:val="28"/>
          <w:szCs w:val="28"/>
        </w:rPr>
        <w:t>第二學期</w:t>
      </w:r>
      <w:r w:rsidR="00717C21" w:rsidRPr="00362657">
        <w:rPr>
          <w:rFonts w:ascii="標楷體" w:eastAsia="標楷體" w:cs="標楷體" w:hint="eastAsia"/>
          <w:kern w:val="0"/>
          <w:sz w:val="28"/>
          <w:szCs w:val="28"/>
        </w:rPr>
        <w:t>特殊教育學生助理人員甄選報名表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361"/>
        <w:gridCol w:w="177"/>
        <w:gridCol w:w="540"/>
        <w:gridCol w:w="1260"/>
        <w:gridCol w:w="720"/>
        <w:gridCol w:w="722"/>
        <w:gridCol w:w="1980"/>
        <w:gridCol w:w="3187"/>
      </w:tblGrid>
      <w:tr w:rsidR="00D44803" w:rsidRPr="005144BF" w14:paraId="7052283B" w14:textId="77777777" w:rsidTr="00C545AA">
        <w:trPr>
          <w:cantSplit/>
          <w:trHeight w:val="524"/>
          <w:jc w:val="center"/>
        </w:trPr>
        <w:tc>
          <w:tcPr>
            <w:tcW w:w="747" w:type="dxa"/>
            <w:vAlign w:val="center"/>
          </w:tcPr>
          <w:p w14:paraId="551F6CAD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338" w:type="dxa"/>
            <w:gridSpan w:val="4"/>
            <w:vAlign w:val="center"/>
          </w:tcPr>
          <w:p w14:paraId="3199120C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14:paraId="58563119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性 別</w:t>
            </w:r>
          </w:p>
        </w:tc>
        <w:tc>
          <w:tcPr>
            <w:tcW w:w="2702" w:type="dxa"/>
            <w:gridSpan w:val="2"/>
            <w:vAlign w:val="center"/>
          </w:tcPr>
          <w:p w14:paraId="7DA664A5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</w:rPr>
              <w:t xml:space="preserve">    □男    □女</w:t>
            </w:r>
          </w:p>
        </w:tc>
        <w:tc>
          <w:tcPr>
            <w:tcW w:w="3187" w:type="dxa"/>
            <w:vMerge w:val="restart"/>
          </w:tcPr>
          <w:p w14:paraId="7370029A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44BF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5144BF">
              <w:rPr>
                <w:rFonts w:ascii="標楷體" w:eastAsia="標楷體" w:hAnsi="標楷體" w:hint="eastAsia"/>
              </w:rPr>
              <w:t>本欄請黏貼</w:t>
            </w:r>
            <w:proofErr w:type="gramEnd"/>
            <w:r w:rsidRPr="005144BF">
              <w:rPr>
                <w:rFonts w:ascii="標楷體" w:eastAsia="標楷體" w:hAnsi="標楷體" w:hint="eastAsia"/>
              </w:rPr>
              <w:t>半身光面</w:t>
            </w:r>
          </w:p>
          <w:p w14:paraId="2B20C71B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</w:rPr>
              <w:t>2吋相片1張</w:t>
            </w:r>
          </w:p>
          <w:p w14:paraId="238325B6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794A74DB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3871E92C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050B2151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1709DC39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44803" w:rsidRPr="005144BF" w14:paraId="446ED2D2" w14:textId="77777777" w:rsidTr="00C545AA">
        <w:trPr>
          <w:cantSplit/>
          <w:trHeight w:val="532"/>
          <w:jc w:val="center"/>
        </w:trPr>
        <w:tc>
          <w:tcPr>
            <w:tcW w:w="1285" w:type="dxa"/>
            <w:gridSpan w:val="3"/>
            <w:vAlign w:val="center"/>
          </w:tcPr>
          <w:p w14:paraId="1ADE621C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身分證號碼</w:t>
            </w:r>
          </w:p>
        </w:tc>
        <w:tc>
          <w:tcPr>
            <w:tcW w:w="1800" w:type="dxa"/>
            <w:gridSpan w:val="2"/>
            <w:vAlign w:val="center"/>
          </w:tcPr>
          <w:p w14:paraId="60669D9E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14:paraId="5BB9A13F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出 生</w:t>
            </w:r>
          </w:p>
        </w:tc>
        <w:tc>
          <w:tcPr>
            <w:tcW w:w="2702" w:type="dxa"/>
            <w:gridSpan w:val="2"/>
            <w:vAlign w:val="center"/>
          </w:tcPr>
          <w:p w14:paraId="7B6BC879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 xml:space="preserve">     年    月    日</w:t>
            </w:r>
          </w:p>
        </w:tc>
        <w:tc>
          <w:tcPr>
            <w:tcW w:w="3187" w:type="dxa"/>
            <w:vMerge/>
          </w:tcPr>
          <w:p w14:paraId="70F6BAF2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44803" w:rsidRPr="005144BF" w14:paraId="58A78E43" w14:textId="77777777" w:rsidTr="00C545AA">
        <w:trPr>
          <w:cantSplit/>
          <w:trHeight w:val="540"/>
          <w:jc w:val="center"/>
        </w:trPr>
        <w:tc>
          <w:tcPr>
            <w:tcW w:w="1825" w:type="dxa"/>
            <w:gridSpan w:val="4"/>
            <w:vAlign w:val="center"/>
          </w:tcPr>
          <w:p w14:paraId="6A9A9455" w14:textId="77777777" w:rsidR="00D44803" w:rsidRPr="005144BF" w:rsidRDefault="00D44803" w:rsidP="0034433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連絡電話及手機</w:t>
            </w:r>
          </w:p>
        </w:tc>
        <w:tc>
          <w:tcPr>
            <w:tcW w:w="4682" w:type="dxa"/>
            <w:gridSpan w:val="4"/>
            <w:vAlign w:val="center"/>
          </w:tcPr>
          <w:p w14:paraId="47397D1C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  <w:p w14:paraId="03817B29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187" w:type="dxa"/>
            <w:vMerge/>
          </w:tcPr>
          <w:p w14:paraId="195E7B29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44803" w:rsidRPr="005144BF" w14:paraId="1E301759" w14:textId="77777777" w:rsidTr="00C545AA">
        <w:trPr>
          <w:cantSplit/>
          <w:trHeight w:val="341"/>
          <w:jc w:val="center"/>
        </w:trPr>
        <w:tc>
          <w:tcPr>
            <w:tcW w:w="1108" w:type="dxa"/>
            <w:gridSpan w:val="2"/>
            <w:vAlign w:val="center"/>
          </w:tcPr>
          <w:p w14:paraId="2F098D49" w14:textId="77777777" w:rsidR="00D44803" w:rsidRPr="005144BF" w:rsidRDefault="00D44803" w:rsidP="0034433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甄選項目</w:t>
            </w:r>
          </w:p>
        </w:tc>
        <w:tc>
          <w:tcPr>
            <w:tcW w:w="5399" w:type="dxa"/>
            <w:gridSpan w:val="6"/>
          </w:tcPr>
          <w:p w14:paraId="1C7E0768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  <w:p w14:paraId="29EEEB1D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187" w:type="dxa"/>
            <w:vMerge/>
          </w:tcPr>
          <w:p w14:paraId="4DBE7234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44803" w:rsidRPr="005144BF" w14:paraId="30F7C5E7" w14:textId="77777777" w:rsidTr="00C545AA">
        <w:trPr>
          <w:trHeight w:val="621"/>
          <w:jc w:val="center"/>
        </w:trPr>
        <w:tc>
          <w:tcPr>
            <w:tcW w:w="1108" w:type="dxa"/>
            <w:gridSpan w:val="2"/>
            <w:vAlign w:val="center"/>
          </w:tcPr>
          <w:p w14:paraId="35FC7EBC" w14:textId="77777777" w:rsidR="00D44803" w:rsidRPr="005144BF" w:rsidRDefault="00D44803" w:rsidP="00344331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最高學歷</w:t>
            </w:r>
          </w:p>
        </w:tc>
        <w:tc>
          <w:tcPr>
            <w:tcW w:w="3419" w:type="dxa"/>
            <w:gridSpan w:val="5"/>
          </w:tcPr>
          <w:p w14:paraId="3296BE20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 xml:space="preserve">                        學校</w:t>
            </w:r>
          </w:p>
          <w:p w14:paraId="5C08A492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 xml:space="preserve">                        科系</w:t>
            </w:r>
          </w:p>
        </w:tc>
        <w:tc>
          <w:tcPr>
            <w:tcW w:w="1980" w:type="dxa"/>
          </w:tcPr>
          <w:p w14:paraId="529E51CD" w14:textId="77777777" w:rsidR="00D44803" w:rsidRPr="005144BF" w:rsidRDefault="00D44803" w:rsidP="0034433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畢業日期</w:t>
            </w:r>
          </w:p>
          <w:p w14:paraId="1EB4FA5E" w14:textId="77777777" w:rsidR="00D44803" w:rsidRPr="005144BF" w:rsidRDefault="00D44803" w:rsidP="003443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</w:rPr>
              <w:t xml:space="preserve">    年   月   日</w:t>
            </w:r>
            <w:r w:rsidRPr="005144BF">
              <w:rPr>
                <w:rFonts w:ascii="標楷體" w:eastAsia="標楷體" w:hAnsi="標楷體" w:hint="eastAsia"/>
                <w:bCs/>
              </w:rPr>
              <w:t xml:space="preserve">                  </w:t>
            </w:r>
          </w:p>
        </w:tc>
        <w:tc>
          <w:tcPr>
            <w:tcW w:w="3187" w:type="dxa"/>
            <w:vMerge/>
            <w:vAlign w:val="center"/>
          </w:tcPr>
          <w:p w14:paraId="1FF5BA46" w14:textId="77777777" w:rsidR="00D44803" w:rsidRPr="005144BF" w:rsidRDefault="00D44803" w:rsidP="00344331">
            <w:pPr>
              <w:spacing w:line="240" w:lineRule="atLeast"/>
              <w:ind w:firstLineChars="250" w:firstLine="600"/>
              <w:rPr>
                <w:rFonts w:ascii="標楷體" w:eastAsia="標楷體" w:hAnsi="標楷體"/>
                <w:bCs/>
              </w:rPr>
            </w:pPr>
          </w:p>
        </w:tc>
      </w:tr>
      <w:tr w:rsidR="00D44803" w:rsidRPr="005144BF" w14:paraId="646DD23D" w14:textId="77777777" w:rsidTr="00C545AA">
        <w:trPr>
          <w:cantSplit/>
          <w:trHeight w:val="664"/>
          <w:jc w:val="center"/>
        </w:trPr>
        <w:tc>
          <w:tcPr>
            <w:tcW w:w="1108" w:type="dxa"/>
            <w:gridSpan w:val="2"/>
            <w:tcBorders>
              <w:top w:val="dotDotDash" w:sz="4" w:space="0" w:color="auto"/>
              <w:bottom w:val="thinThickSmallGap" w:sz="24" w:space="0" w:color="auto"/>
            </w:tcBorders>
            <w:vAlign w:val="center"/>
          </w:tcPr>
          <w:p w14:paraId="2C700AC8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5144BF"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586" w:type="dxa"/>
            <w:gridSpan w:val="7"/>
            <w:tcBorders>
              <w:top w:val="dotDotDash" w:sz="4" w:space="0" w:color="auto"/>
              <w:bottom w:val="thinThickSmallGap" w:sz="24" w:space="0" w:color="auto"/>
            </w:tcBorders>
            <w:vAlign w:val="center"/>
          </w:tcPr>
          <w:p w14:paraId="615A68A8" w14:textId="77777777" w:rsidR="00D44803" w:rsidRPr="005144BF" w:rsidRDefault="00D44803" w:rsidP="0034433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44803" w:rsidRPr="009B0887" w14:paraId="20279715" w14:textId="77777777" w:rsidTr="00C545AA">
        <w:trPr>
          <w:cantSplit/>
          <w:trHeight w:val="455"/>
          <w:jc w:val="center"/>
        </w:trPr>
        <w:tc>
          <w:tcPr>
            <w:tcW w:w="9694" w:type="dxa"/>
            <w:gridSpan w:val="9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4276CDD" w14:textId="77777777" w:rsidR="00D44803" w:rsidRPr="009B0887" w:rsidRDefault="00D44803" w:rsidP="00344331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b/>
                <w:bCs/>
                <w:sz w:val="28"/>
              </w:rPr>
              <w:t>證件審核</w:t>
            </w:r>
          </w:p>
          <w:p w14:paraId="57883A0B" w14:textId="77777777" w:rsidR="00D44803" w:rsidRPr="009B0887" w:rsidRDefault="00D44803" w:rsidP="00344331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bCs/>
                <w:sz w:val="28"/>
              </w:rPr>
              <w:t>（審驗正本，並一律繳交證件部份之</w:t>
            </w:r>
            <w:r w:rsidRPr="009B0887">
              <w:rPr>
                <w:rFonts w:ascii="標楷體" w:eastAsia="標楷體" w:hAnsi="標楷體"/>
                <w:bCs/>
                <w:sz w:val="28"/>
              </w:rPr>
              <w:t>A4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影本）</w:t>
            </w:r>
          </w:p>
        </w:tc>
      </w:tr>
      <w:tr w:rsidR="009B0887" w:rsidRPr="005144BF" w14:paraId="74848F47" w14:textId="77777777" w:rsidTr="009B0887">
        <w:trPr>
          <w:cantSplit/>
          <w:trHeight w:val="2637"/>
          <w:jc w:val="center"/>
        </w:trPr>
        <w:tc>
          <w:tcPr>
            <w:tcW w:w="96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C75D" w14:textId="77777777" w:rsidR="009B0887" w:rsidRPr="009B0887" w:rsidRDefault="009B0887" w:rsidP="009B0887">
            <w:pPr>
              <w:spacing w:line="240" w:lineRule="atLeast"/>
              <w:rPr>
                <w:rFonts w:ascii="標楷體" w:eastAsia="標楷體" w:hAnsi="標楷體"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國民身分證</w:t>
            </w:r>
          </w:p>
          <w:p w14:paraId="6F7C003E" w14:textId="77777777" w:rsidR="009B0887" w:rsidRPr="009B0887" w:rsidRDefault="009B0887" w:rsidP="009B0887">
            <w:pPr>
              <w:spacing w:line="240" w:lineRule="atLeast"/>
              <w:rPr>
                <w:rFonts w:ascii="標楷體" w:eastAsia="標楷體" w:hAnsi="標楷體"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最高學歷畢業證書</w:t>
            </w:r>
          </w:p>
          <w:p w14:paraId="032232FA" w14:textId="77777777" w:rsidR="009B0887" w:rsidRPr="009B0887" w:rsidRDefault="009B0887" w:rsidP="009B08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6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簡歷、相關服務證明</w:t>
            </w:r>
          </w:p>
          <w:p w14:paraId="520A5C63" w14:textId="77777777" w:rsidR="009B0887" w:rsidRPr="009B0887" w:rsidRDefault="009B0887" w:rsidP="009B0887">
            <w:pPr>
              <w:spacing w:line="240" w:lineRule="atLeast"/>
              <w:rPr>
                <w:rFonts w:ascii="標楷體" w:eastAsia="標楷體" w:hAnsi="標楷體"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切結書</w:t>
            </w:r>
          </w:p>
          <w:p w14:paraId="72872B50" w14:textId="77777777" w:rsidR="009B0887" w:rsidRDefault="009B0887" w:rsidP="009B088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8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委託書</w:t>
            </w:r>
          </w:p>
          <w:p w14:paraId="46959BBD" w14:textId="77777777" w:rsidR="009B0887" w:rsidRPr="009B0887" w:rsidRDefault="009B0887" w:rsidP="009B08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6"/>
              </w:rPr>
            </w:pPr>
            <w:r w:rsidRPr="005144BF">
              <w:rPr>
                <w:rFonts w:ascii="標楷體" w:eastAsia="標楷體" w:hAnsi="標楷體" w:hint="eastAsia"/>
              </w:rPr>
              <w:t>□</w:t>
            </w:r>
            <w:r w:rsidRPr="009B0887">
              <w:rPr>
                <w:rFonts w:ascii="標楷體" w:eastAsia="標楷體" w:hAnsi="標楷體" w:hint="eastAsia"/>
                <w:bCs/>
                <w:sz w:val="28"/>
              </w:rPr>
              <w:t>其他證明文件</w:t>
            </w:r>
          </w:p>
        </w:tc>
      </w:tr>
      <w:tr w:rsidR="009B0887" w:rsidRPr="005144BF" w14:paraId="27C7A9F4" w14:textId="77777777" w:rsidTr="00BC0A4C">
        <w:trPr>
          <w:cantSplit/>
          <w:trHeight w:val="2637"/>
          <w:jc w:val="center"/>
        </w:trPr>
        <w:tc>
          <w:tcPr>
            <w:tcW w:w="969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98D08" w14:textId="77777777" w:rsidR="009B0887" w:rsidRPr="009B0887" w:rsidRDefault="009B0887" w:rsidP="009B0887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9B0887">
              <w:rPr>
                <w:rFonts w:ascii="標楷體" w:eastAsia="標楷體" w:hAnsi="標楷體" w:hint="eastAsia"/>
                <w:sz w:val="32"/>
              </w:rPr>
              <w:t>資格審查結果</w:t>
            </w:r>
            <w:r w:rsidRPr="009B0887">
              <w:rPr>
                <w:rFonts w:ascii="標楷體" w:eastAsia="標楷體" w:hAnsi="標楷體" w:hint="eastAsia"/>
                <w:bCs/>
                <w:sz w:val="32"/>
              </w:rPr>
              <w:t>：</w:t>
            </w:r>
          </w:p>
          <w:p w14:paraId="7E2437A8" w14:textId="77777777" w:rsidR="009B0887" w:rsidRPr="009B0887" w:rsidRDefault="009B0887" w:rsidP="009B0887">
            <w:pPr>
              <w:spacing w:line="240" w:lineRule="atLeast"/>
              <w:rPr>
                <w:rFonts w:ascii="標楷體" w:eastAsia="標楷體" w:hAnsi="標楷體"/>
                <w:sz w:val="32"/>
              </w:rPr>
            </w:pPr>
            <w:r w:rsidRPr="009B0887">
              <w:rPr>
                <w:rFonts w:ascii="標楷體" w:eastAsia="標楷體" w:hAnsi="標楷體" w:hint="eastAsia"/>
                <w:sz w:val="32"/>
              </w:rPr>
              <w:t xml:space="preserve">  □資格符合               </w:t>
            </w:r>
          </w:p>
          <w:p w14:paraId="4E781A5F" w14:textId="77777777" w:rsidR="009B0887" w:rsidRPr="009B0887" w:rsidRDefault="009B0887" w:rsidP="009B08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26"/>
              </w:rPr>
            </w:pPr>
            <w:r w:rsidRPr="009B0887">
              <w:rPr>
                <w:rFonts w:ascii="標楷體" w:eastAsia="標楷體" w:hAnsi="標楷體" w:hint="eastAsia"/>
                <w:sz w:val="32"/>
              </w:rPr>
              <w:t xml:space="preserve">  □資格不符</w:t>
            </w:r>
          </w:p>
          <w:p w14:paraId="70988F8B" w14:textId="77777777" w:rsidR="009B0887" w:rsidRPr="009B0887" w:rsidRDefault="009B0887" w:rsidP="009B0887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9B0887">
              <w:rPr>
                <w:rFonts w:ascii="標楷體" w:eastAsia="標楷體" w:hAnsi="標楷體" w:hint="eastAsia"/>
                <w:sz w:val="28"/>
              </w:rPr>
              <w:t>承辦人：</w:t>
            </w:r>
          </w:p>
        </w:tc>
      </w:tr>
    </w:tbl>
    <w:p w14:paraId="31CFC331" w14:textId="77777777" w:rsidR="004F7205" w:rsidRDefault="004F7205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0A800892" w14:textId="77777777" w:rsidR="00C545AA" w:rsidRDefault="00C545AA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6CD56D60" w14:textId="77777777" w:rsidR="004F7205" w:rsidRDefault="004F7205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52D1FFBF" w14:textId="77777777" w:rsidR="004F7205" w:rsidRDefault="004F7205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5D4D3699" w14:textId="77777777" w:rsidR="00CC2609" w:rsidRDefault="00CC2609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6E9172FF" w14:textId="77777777" w:rsidR="00362657" w:rsidRDefault="00362657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76348137" w14:textId="77777777" w:rsidR="004F7205" w:rsidRDefault="004F7205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574E21ED" w14:textId="77777777" w:rsidR="00AE60B1" w:rsidRDefault="00AE60B1" w:rsidP="00AE60B1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lastRenderedPageBreak/>
        <w:t>附件二</w:t>
      </w:r>
    </w:p>
    <w:p w14:paraId="6B78602E" w14:textId="77777777" w:rsidR="0046108C" w:rsidRDefault="0046108C" w:rsidP="006B3921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28"/>
          <w:szCs w:val="28"/>
        </w:rPr>
        <w:t>太保市南新</w:t>
      </w:r>
      <w:r w:rsidR="006B3921" w:rsidRPr="00D55AB8">
        <w:rPr>
          <w:rFonts w:ascii="標楷體" w:eastAsia="標楷體" w:cs="標楷體" w:hint="eastAsia"/>
          <w:kern w:val="0"/>
          <w:sz w:val="28"/>
          <w:szCs w:val="28"/>
        </w:rPr>
        <w:t>國民小學</w:t>
      </w:r>
    </w:p>
    <w:p w14:paraId="040EB1CF" w14:textId="3B5E5D0C" w:rsidR="006B3921" w:rsidRDefault="006B3921" w:rsidP="006B3921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  <w:r w:rsidRPr="00D55AB8">
        <w:rPr>
          <w:rFonts w:ascii="標楷體" w:eastAsia="標楷體" w:cs="標楷體"/>
          <w:kern w:val="0"/>
          <w:sz w:val="28"/>
          <w:szCs w:val="28"/>
        </w:rPr>
        <w:t>1</w:t>
      </w:r>
      <w:r w:rsidR="00DE1481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E6233">
        <w:rPr>
          <w:rFonts w:ascii="標楷體" w:eastAsia="標楷體" w:cs="標楷體"/>
          <w:kern w:val="0"/>
          <w:sz w:val="28"/>
          <w:szCs w:val="28"/>
        </w:rPr>
        <w:t>3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學年度</w:t>
      </w:r>
      <w:r w:rsidR="00362657">
        <w:rPr>
          <w:rFonts w:ascii="標楷體" w:eastAsia="標楷體" w:cs="標楷體" w:hint="eastAsia"/>
          <w:kern w:val="0"/>
          <w:sz w:val="28"/>
          <w:szCs w:val="28"/>
        </w:rPr>
        <w:t>第二學期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特殊教育學生助理人員</w:t>
      </w:r>
      <w:r>
        <w:rPr>
          <w:rFonts w:ascii="標楷體" w:eastAsia="標楷體" w:cs="標楷體" w:hint="eastAsia"/>
          <w:kern w:val="0"/>
          <w:sz w:val="28"/>
          <w:szCs w:val="28"/>
        </w:rPr>
        <w:t>甄選簡歷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2524"/>
        <w:gridCol w:w="2520"/>
      </w:tblGrid>
      <w:tr w:rsidR="00B27315" w:rsidRPr="006537EA" w14:paraId="49A6B0A5" w14:textId="77777777" w:rsidTr="006537EA">
        <w:trPr>
          <w:trHeight w:val="2677"/>
        </w:trPr>
        <w:tc>
          <w:tcPr>
            <w:tcW w:w="1368" w:type="dxa"/>
            <w:shd w:val="clear" w:color="auto" w:fill="auto"/>
            <w:vAlign w:val="center"/>
          </w:tcPr>
          <w:p w14:paraId="42C817A8" w14:textId="77777777" w:rsidR="00B27315" w:rsidRPr="006537EA" w:rsidRDefault="00B27315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14:paraId="1140707C" w14:textId="77777777" w:rsidR="00B27315" w:rsidRPr="006537EA" w:rsidRDefault="00B27315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280076" w14:textId="77777777" w:rsidR="00B27315" w:rsidRPr="006537EA" w:rsidRDefault="00B27315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貼相片處</w:t>
            </w:r>
          </w:p>
        </w:tc>
      </w:tr>
      <w:tr w:rsidR="00723E8D" w:rsidRPr="006537EA" w14:paraId="75DCBDB3" w14:textId="77777777" w:rsidTr="006537EA">
        <w:tc>
          <w:tcPr>
            <w:tcW w:w="1368" w:type="dxa"/>
            <w:vMerge w:val="restart"/>
            <w:shd w:val="clear" w:color="auto" w:fill="auto"/>
            <w:vAlign w:val="center"/>
          </w:tcPr>
          <w:p w14:paraId="1AD3747F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28FBB6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84D4B35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4B2524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任職期間</w:t>
            </w:r>
          </w:p>
        </w:tc>
      </w:tr>
      <w:tr w:rsidR="00723E8D" w:rsidRPr="006537EA" w14:paraId="5C02A3EB" w14:textId="77777777" w:rsidTr="006537EA">
        <w:tc>
          <w:tcPr>
            <w:tcW w:w="1368" w:type="dxa"/>
            <w:vMerge/>
            <w:shd w:val="clear" w:color="auto" w:fill="auto"/>
            <w:vAlign w:val="center"/>
          </w:tcPr>
          <w:p w14:paraId="30668453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7EF2736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5CC03242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455008A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723E8D" w:rsidRPr="006537EA" w14:paraId="655BE247" w14:textId="77777777" w:rsidTr="006537EA">
        <w:trPr>
          <w:trHeight w:val="496"/>
        </w:trPr>
        <w:tc>
          <w:tcPr>
            <w:tcW w:w="1368" w:type="dxa"/>
            <w:vMerge/>
            <w:shd w:val="clear" w:color="auto" w:fill="auto"/>
            <w:vAlign w:val="center"/>
          </w:tcPr>
          <w:p w14:paraId="6C575CE3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E936D98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28E0473F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F1A0C6F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723E8D" w:rsidRPr="006537EA" w14:paraId="6A9E1433" w14:textId="77777777" w:rsidTr="006537EA">
        <w:trPr>
          <w:trHeight w:val="480"/>
        </w:trPr>
        <w:tc>
          <w:tcPr>
            <w:tcW w:w="1368" w:type="dxa"/>
            <w:vMerge/>
            <w:shd w:val="clear" w:color="auto" w:fill="auto"/>
            <w:vAlign w:val="center"/>
          </w:tcPr>
          <w:p w14:paraId="1104A379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A001F16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71B58FCB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D5A41E0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723E8D" w:rsidRPr="006537EA" w14:paraId="6BFDC4F3" w14:textId="77777777" w:rsidTr="006537EA">
        <w:trPr>
          <w:trHeight w:val="384"/>
        </w:trPr>
        <w:tc>
          <w:tcPr>
            <w:tcW w:w="1368" w:type="dxa"/>
            <w:vMerge/>
            <w:shd w:val="clear" w:color="auto" w:fill="auto"/>
            <w:vAlign w:val="center"/>
          </w:tcPr>
          <w:p w14:paraId="4D79E2F6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804C990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AB57D1E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F8DBFA4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723E8D" w:rsidRPr="006537EA" w14:paraId="108DD68B" w14:textId="77777777" w:rsidTr="0046108C">
        <w:trPr>
          <w:trHeight w:val="4757"/>
        </w:trPr>
        <w:tc>
          <w:tcPr>
            <w:tcW w:w="1368" w:type="dxa"/>
            <w:shd w:val="clear" w:color="auto" w:fill="auto"/>
            <w:vAlign w:val="center"/>
          </w:tcPr>
          <w:p w14:paraId="01799E55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簡要自傳</w:t>
            </w:r>
          </w:p>
        </w:tc>
        <w:tc>
          <w:tcPr>
            <w:tcW w:w="8104" w:type="dxa"/>
            <w:gridSpan w:val="3"/>
            <w:shd w:val="clear" w:color="auto" w:fill="auto"/>
            <w:vAlign w:val="center"/>
          </w:tcPr>
          <w:p w14:paraId="31BBE6B1" w14:textId="77777777" w:rsidR="00723E8D" w:rsidRPr="006537EA" w:rsidRDefault="00723E8D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71155F" w:rsidRPr="006537EA" w14:paraId="07DD4C05" w14:textId="77777777" w:rsidTr="006537EA">
        <w:trPr>
          <w:trHeight w:val="880"/>
        </w:trPr>
        <w:tc>
          <w:tcPr>
            <w:tcW w:w="1368" w:type="dxa"/>
            <w:shd w:val="clear" w:color="auto" w:fill="auto"/>
            <w:vAlign w:val="center"/>
          </w:tcPr>
          <w:p w14:paraId="2C6C40FE" w14:textId="77777777" w:rsidR="005748C7" w:rsidRPr="006537EA" w:rsidRDefault="005748C7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報考人</w:t>
            </w:r>
          </w:p>
          <w:p w14:paraId="50060BBA" w14:textId="77777777" w:rsidR="0071155F" w:rsidRPr="006537EA" w:rsidRDefault="005748C7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537E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8104" w:type="dxa"/>
            <w:gridSpan w:val="3"/>
            <w:shd w:val="clear" w:color="auto" w:fill="auto"/>
            <w:vAlign w:val="center"/>
          </w:tcPr>
          <w:p w14:paraId="12FCD0A7" w14:textId="77777777" w:rsidR="0071155F" w:rsidRPr="006537EA" w:rsidRDefault="0071155F" w:rsidP="006537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</w:tbl>
    <w:p w14:paraId="4FBA1BE1" w14:textId="77777777" w:rsidR="000D29A0" w:rsidRDefault="000D29A0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31CC6C31" w14:textId="77777777" w:rsidR="000D29A0" w:rsidRDefault="000D29A0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</w:p>
    <w:p w14:paraId="0A5F6B65" w14:textId="77777777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lastRenderedPageBreak/>
        <w:t>附件</w:t>
      </w:r>
      <w:proofErr w:type="gramStart"/>
      <w:r>
        <w:rPr>
          <w:rFonts w:ascii="標楷體" w:eastAsia="標楷體" w:cs="標楷體" w:hint="eastAsia"/>
          <w:kern w:val="0"/>
          <w:sz w:val="26"/>
          <w:szCs w:val="26"/>
        </w:rPr>
        <w:t>三</w:t>
      </w:r>
      <w:proofErr w:type="gramEnd"/>
    </w:p>
    <w:p w14:paraId="09A7C222" w14:textId="77777777" w:rsidR="00613405" w:rsidRDefault="00613405" w:rsidP="0061340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4"/>
          <w:szCs w:val="44"/>
        </w:rPr>
      </w:pPr>
      <w:r>
        <w:rPr>
          <w:rFonts w:ascii="標楷體" w:eastAsia="標楷體" w:cs="標楷體" w:hint="eastAsia"/>
          <w:kern w:val="0"/>
          <w:sz w:val="44"/>
          <w:szCs w:val="44"/>
        </w:rPr>
        <w:t>切</w:t>
      </w:r>
      <w:r>
        <w:rPr>
          <w:rFonts w:ascii="標楷體" w:eastAsia="標楷體" w:cs="標楷體"/>
          <w:kern w:val="0"/>
          <w:sz w:val="44"/>
          <w:szCs w:val="44"/>
        </w:rPr>
        <w:t xml:space="preserve"> </w:t>
      </w:r>
      <w:r>
        <w:rPr>
          <w:rFonts w:ascii="標楷體" w:eastAsia="標楷體" w:cs="標楷體" w:hint="eastAsia"/>
          <w:kern w:val="0"/>
          <w:sz w:val="44"/>
          <w:szCs w:val="44"/>
        </w:rPr>
        <w:t>結</w:t>
      </w:r>
      <w:r>
        <w:rPr>
          <w:rFonts w:ascii="標楷體" w:eastAsia="標楷體" w:cs="標楷體"/>
          <w:kern w:val="0"/>
          <w:sz w:val="44"/>
          <w:szCs w:val="44"/>
        </w:rPr>
        <w:t xml:space="preserve"> </w:t>
      </w:r>
      <w:r>
        <w:rPr>
          <w:rFonts w:ascii="標楷體" w:eastAsia="標楷體" w:cs="標楷體" w:hint="eastAsia"/>
          <w:kern w:val="0"/>
          <w:sz w:val="44"/>
          <w:szCs w:val="44"/>
        </w:rPr>
        <w:t>書</w:t>
      </w:r>
    </w:p>
    <w:p w14:paraId="03CF4DEC" w14:textId="000E3FEF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本人報名</w:t>
      </w:r>
      <w:r w:rsidR="00D916E7">
        <w:rPr>
          <w:rFonts w:ascii="標楷體" w:eastAsia="標楷體" w:cs="標楷體" w:hint="eastAsia"/>
          <w:kern w:val="0"/>
          <w:sz w:val="28"/>
          <w:szCs w:val="28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28"/>
          <w:szCs w:val="28"/>
        </w:rPr>
        <w:t>太保市南新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國民小學</w:t>
      </w:r>
      <w:r w:rsidRPr="00D55AB8">
        <w:rPr>
          <w:rFonts w:ascii="標楷體" w:eastAsia="標楷體" w:cs="標楷體"/>
          <w:kern w:val="0"/>
          <w:sz w:val="28"/>
          <w:szCs w:val="28"/>
        </w:rPr>
        <w:t>1</w:t>
      </w:r>
      <w:r w:rsidR="0089796E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E6233">
        <w:rPr>
          <w:rFonts w:ascii="標楷體" w:eastAsia="標楷體" w:cs="標楷體"/>
          <w:kern w:val="0"/>
          <w:sz w:val="28"/>
          <w:szCs w:val="28"/>
        </w:rPr>
        <w:t>3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學年度</w:t>
      </w:r>
      <w:r w:rsidR="00362657">
        <w:rPr>
          <w:rFonts w:ascii="標楷體" w:eastAsia="標楷體" w:cs="標楷體" w:hint="eastAsia"/>
          <w:kern w:val="0"/>
          <w:sz w:val="28"/>
          <w:szCs w:val="28"/>
        </w:rPr>
        <w:t>第二學期</w:t>
      </w:r>
      <w:r w:rsidRPr="00D55AB8">
        <w:rPr>
          <w:rFonts w:ascii="標楷體" w:eastAsia="標楷體" w:cs="標楷體" w:hint="eastAsia"/>
          <w:kern w:val="0"/>
          <w:sz w:val="28"/>
          <w:szCs w:val="28"/>
        </w:rPr>
        <w:t>特殊教育學生助理人員</w:t>
      </w:r>
      <w:r>
        <w:rPr>
          <w:rFonts w:ascii="標楷體" w:eastAsia="標楷體" w:cs="標楷體" w:hint="eastAsia"/>
          <w:kern w:val="0"/>
          <w:sz w:val="28"/>
          <w:szCs w:val="28"/>
        </w:rPr>
        <w:t>甄選時，已詳閱甄選簡章內容，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茲切結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下列事項：</w:t>
      </w:r>
    </w:p>
    <w:p w14:paraId="42ED19B8" w14:textId="77777777" w:rsidR="00613405" w:rsidRDefault="00613405" w:rsidP="00E9427B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一、所附證件正</w:t>
      </w: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影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本屬實。如經發現報名證件偽造、不實或不符規定，無異議由貴校逕行解聘。</w:t>
      </w:r>
    </w:p>
    <w:p w14:paraId="1D009085" w14:textId="77777777" w:rsidR="00613405" w:rsidRDefault="00613405" w:rsidP="00E9427B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二、如為政府（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私人）機關或公私立學校現職人員，應於應聘時同時檢具原服務機關學校同意書，否則無異議由貴校依規定不予聘任。</w:t>
      </w:r>
    </w:p>
    <w:p w14:paraId="39B50EA4" w14:textId="77777777" w:rsidR="00613405" w:rsidRDefault="00613405" w:rsidP="00E9427B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三、如所附為外國學歷證件，經依教育部國外學歷查證要點規定查證有不符或不予認定情形時，無異議由貴校逕行解聘。</w:t>
      </w:r>
    </w:p>
    <w:p w14:paraId="71FF78A0" w14:textId="77777777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此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致</w:t>
      </w:r>
    </w:p>
    <w:p w14:paraId="70C3842A" w14:textId="77777777" w:rsidR="00613405" w:rsidRDefault="00D916E7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28"/>
          <w:szCs w:val="28"/>
        </w:rPr>
        <w:t>太保市南新</w:t>
      </w:r>
      <w:r w:rsidR="00613405">
        <w:rPr>
          <w:rFonts w:ascii="標楷體" w:eastAsia="標楷體" w:cs="標楷體" w:hint="eastAsia"/>
          <w:kern w:val="0"/>
          <w:sz w:val="28"/>
          <w:szCs w:val="28"/>
        </w:rPr>
        <w:t>國民</w:t>
      </w:r>
      <w:r w:rsidR="00F3412B">
        <w:rPr>
          <w:rFonts w:ascii="標楷體" w:eastAsia="標楷體" w:cs="標楷體" w:hint="eastAsia"/>
          <w:kern w:val="0"/>
          <w:sz w:val="28"/>
          <w:szCs w:val="28"/>
        </w:rPr>
        <w:t>小</w:t>
      </w:r>
      <w:r w:rsidR="00613405">
        <w:rPr>
          <w:rFonts w:ascii="標楷體" w:eastAsia="標楷體" w:cs="標楷體" w:hint="eastAsia"/>
          <w:kern w:val="0"/>
          <w:sz w:val="28"/>
          <w:szCs w:val="28"/>
        </w:rPr>
        <w:t>學</w:t>
      </w:r>
    </w:p>
    <w:p w14:paraId="17B22AC8" w14:textId="77777777" w:rsidR="00F3412B" w:rsidRDefault="00F3412B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14:paraId="2920074F" w14:textId="77777777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切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結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人：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F3412B">
        <w:rPr>
          <w:rFonts w:ascii="標楷體" w:eastAsia="標楷體" w:cs="標楷體" w:hint="eastAsia"/>
          <w:kern w:val="0"/>
          <w:sz w:val="28"/>
          <w:szCs w:val="28"/>
        </w:rPr>
        <w:t xml:space="preserve">                         </w:t>
      </w: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簽名</w:t>
      </w:r>
      <w:r>
        <w:rPr>
          <w:rFonts w:ascii="標楷體" w:eastAsia="標楷體" w:cs="標楷體"/>
          <w:kern w:val="0"/>
          <w:sz w:val="28"/>
          <w:szCs w:val="28"/>
        </w:rPr>
        <w:t>)</w:t>
      </w:r>
    </w:p>
    <w:p w14:paraId="4CC53492" w14:textId="77777777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身分證字號：</w:t>
      </w:r>
    </w:p>
    <w:p w14:paraId="447E9AD5" w14:textId="77777777" w:rsidR="00613405" w:rsidRDefault="00613405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住址：</w:t>
      </w:r>
    </w:p>
    <w:p w14:paraId="4806B665" w14:textId="77777777" w:rsidR="00F3412B" w:rsidRDefault="00F3412B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14:paraId="44901270" w14:textId="77777777" w:rsidR="00F3412B" w:rsidRDefault="00F3412B" w:rsidP="0061340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14:paraId="6620330B" w14:textId="77777777" w:rsidR="00613405" w:rsidRDefault="00613405" w:rsidP="00F3412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中華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BB10A5">
        <w:rPr>
          <w:rFonts w:eastAsia="標楷體"/>
          <w:kern w:val="0"/>
          <w:sz w:val="28"/>
          <w:szCs w:val="28"/>
        </w:rPr>
        <w:t>1</w:t>
      </w:r>
      <w:r w:rsidR="002F4D2D">
        <w:rPr>
          <w:rFonts w:eastAsia="標楷體" w:hint="eastAsia"/>
          <w:kern w:val="0"/>
          <w:sz w:val="28"/>
          <w:szCs w:val="28"/>
        </w:rPr>
        <w:t>1</w:t>
      </w:r>
      <w:r w:rsidR="00D81439"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BB10A5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BB10A5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E76858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BB10A5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日</w:t>
      </w:r>
    </w:p>
    <w:p w14:paraId="7C531D76" w14:textId="77777777" w:rsidR="00717C21" w:rsidRDefault="00717C21" w:rsidP="00D55AB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</w:p>
    <w:p w14:paraId="1B9E2A5C" w14:textId="77777777" w:rsidR="00AE60B1" w:rsidRDefault="00AE60B1" w:rsidP="00F55122">
      <w:pPr>
        <w:rPr>
          <w:rFonts w:eastAsia="標楷體"/>
          <w:sz w:val="26"/>
          <w:szCs w:val="26"/>
        </w:rPr>
      </w:pPr>
    </w:p>
    <w:p w14:paraId="1DCBD3E1" w14:textId="77777777" w:rsidR="000D29A0" w:rsidRDefault="000D29A0" w:rsidP="00F55122">
      <w:pPr>
        <w:rPr>
          <w:rFonts w:eastAsia="標楷體"/>
          <w:sz w:val="26"/>
          <w:szCs w:val="26"/>
        </w:rPr>
      </w:pPr>
    </w:p>
    <w:p w14:paraId="2F8C2B04" w14:textId="77777777" w:rsidR="000D29A0" w:rsidRDefault="000D29A0" w:rsidP="00F55122">
      <w:pPr>
        <w:rPr>
          <w:rFonts w:eastAsia="標楷體"/>
          <w:sz w:val="26"/>
          <w:szCs w:val="26"/>
        </w:rPr>
      </w:pPr>
    </w:p>
    <w:p w14:paraId="2F5B0ED9" w14:textId="77777777" w:rsidR="000D29A0" w:rsidRDefault="000D29A0" w:rsidP="0046108C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55122">
        <w:rPr>
          <w:rFonts w:eastAsia="標楷體" w:hint="eastAsia"/>
          <w:sz w:val="26"/>
          <w:szCs w:val="26"/>
        </w:rPr>
        <w:lastRenderedPageBreak/>
        <w:t>附件四</w:t>
      </w:r>
    </w:p>
    <w:p w14:paraId="53555EDE" w14:textId="5359010D" w:rsidR="0046108C" w:rsidRPr="00362657" w:rsidRDefault="0046108C" w:rsidP="0046108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62657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10607A" w:rsidRPr="00362657">
        <w:rPr>
          <w:rFonts w:ascii="標楷體" w:eastAsia="標楷體" w:hAnsi="標楷體" w:hint="eastAsia"/>
          <w:b/>
          <w:sz w:val="28"/>
          <w:szCs w:val="28"/>
        </w:rPr>
        <w:t>太保市南新</w:t>
      </w:r>
      <w:r w:rsidR="000D29A0" w:rsidRPr="00362657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D29A0" w:rsidRPr="00362657">
        <w:rPr>
          <w:rFonts w:ascii="標楷體" w:eastAsia="標楷體" w:hAnsi="標楷體"/>
          <w:b/>
          <w:sz w:val="28"/>
          <w:szCs w:val="28"/>
        </w:rPr>
        <w:t>1</w:t>
      </w:r>
      <w:r w:rsidR="00F55341" w:rsidRPr="00362657">
        <w:rPr>
          <w:rFonts w:ascii="標楷體" w:eastAsia="標楷體" w:hAnsi="標楷體" w:hint="eastAsia"/>
          <w:b/>
          <w:sz w:val="28"/>
          <w:szCs w:val="28"/>
        </w:rPr>
        <w:t>1</w:t>
      </w:r>
      <w:r w:rsidR="002E6233" w:rsidRPr="00362657">
        <w:rPr>
          <w:rFonts w:ascii="標楷體" w:eastAsia="標楷體" w:hAnsi="標楷體"/>
          <w:b/>
          <w:sz w:val="28"/>
          <w:szCs w:val="28"/>
        </w:rPr>
        <w:t>3</w:t>
      </w:r>
      <w:r w:rsidR="000D29A0" w:rsidRPr="0036265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362657" w:rsidRPr="00362657">
        <w:rPr>
          <w:rFonts w:ascii="標楷體" w:eastAsia="標楷體" w:hAnsi="標楷體" w:hint="eastAsia"/>
          <w:b/>
          <w:sz w:val="28"/>
          <w:szCs w:val="28"/>
        </w:rPr>
        <w:t>第二學期</w:t>
      </w:r>
      <w:r w:rsidR="000D29A0" w:rsidRPr="00362657">
        <w:rPr>
          <w:rFonts w:ascii="標楷體" w:eastAsia="標楷體" w:hAnsi="標楷體" w:hint="eastAsia"/>
          <w:b/>
          <w:sz w:val="28"/>
          <w:szCs w:val="28"/>
        </w:rPr>
        <w:t>特殊教育學生助理人員甄選</w:t>
      </w:r>
    </w:p>
    <w:p w14:paraId="0D2541CB" w14:textId="77777777" w:rsidR="000D29A0" w:rsidRPr="00362657" w:rsidRDefault="000D29A0" w:rsidP="0046108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62657">
        <w:rPr>
          <w:rFonts w:ascii="標楷體" w:eastAsia="標楷體" w:hAnsi="標楷體" w:hint="eastAsia"/>
          <w:b/>
          <w:sz w:val="28"/>
          <w:szCs w:val="28"/>
        </w:rPr>
        <w:t>性侵害犯罪登記檔案申請查閱同意書</w:t>
      </w:r>
    </w:p>
    <w:p w14:paraId="6959C5BC" w14:textId="77777777" w:rsidR="000D29A0" w:rsidRPr="004D7BB3" w:rsidRDefault="000D29A0" w:rsidP="000D29A0">
      <w:pPr>
        <w:ind w:left="720" w:hangingChars="300" w:hanging="720"/>
        <w:rPr>
          <w:rFonts w:ascii="標楷體" w:eastAsia="標楷體" w:hAnsi="標楷體"/>
        </w:rPr>
      </w:pPr>
    </w:p>
    <w:p w14:paraId="3403B7F5" w14:textId="77777777" w:rsidR="000D29A0" w:rsidRPr="004D7BB3" w:rsidRDefault="000D29A0" w:rsidP="000D29A0">
      <w:pPr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36"/>
        </w:rPr>
        <w:t>本人</w:t>
      </w:r>
      <w:proofErr w:type="gramStart"/>
      <w:r w:rsidRPr="004D7BB3">
        <w:rPr>
          <w:rFonts w:ascii="標楷體" w:eastAsia="標楷體" w:hAnsi="標楷體" w:hint="eastAsia"/>
          <w:sz w:val="36"/>
        </w:rPr>
        <w:t>（</w:t>
      </w:r>
      <w:proofErr w:type="gramEnd"/>
      <w:r w:rsidRPr="004D7BB3">
        <w:rPr>
          <w:rFonts w:ascii="標楷體" w:eastAsia="標楷體" w:hAnsi="標楷體" w:hint="eastAsia"/>
          <w:sz w:val="36"/>
          <w:u w:val="single"/>
        </w:rPr>
        <w:t xml:space="preserve">     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D7BB3">
        <w:rPr>
          <w:rFonts w:ascii="標楷體" w:eastAsia="標楷體" w:hAnsi="標楷體" w:hint="eastAsia"/>
          <w:sz w:val="36"/>
        </w:rPr>
        <w:t>，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D7BB3">
        <w:rPr>
          <w:rFonts w:ascii="標楷體" w:eastAsia="標楷體" w:hAnsi="標楷體" w:hint="eastAsia"/>
          <w:sz w:val="36"/>
        </w:rPr>
        <w:t>年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D7BB3">
        <w:rPr>
          <w:rFonts w:ascii="標楷體" w:eastAsia="標楷體" w:hAnsi="標楷體" w:hint="eastAsia"/>
          <w:sz w:val="36"/>
        </w:rPr>
        <w:t>月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D7BB3">
        <w:rPr>
          <w:rFonts w:ascii="標楷體" w:eastAsia="標楷體" w:hAnsi="標楷體" w:hint="eastAsia"/>
          <w:sz w:val="36"/>
        </w:rPr>
        <w:t>日生，國民身分證統一編號：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    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</w:t>
      </w:r>
      <w:r w:rsidR="002F4D2D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4D7BB3">
        <w:rPr>
          <w:rFonts w:ascii="標楷體" w:eastAsia="標楷體" w:hAnsi="標楷體" w:hint="eastAsia"/>
          <w:sz w:val="36"/>
          <w:u w:val="single"/>
        </w:rPr>
        <w:t xml:space="preserve">       </w:t>
      </w:r>
      <w:r w:rsidRPr="004D7BB3">
        <w:rPr>
          <w:rFonts w:ascii="標楷體" w:eastAsia="標楷體" w:hAnsi="標楷體" w:hint="eastAsia"/>
          <w:sz w:val="36"/>
        </w:rPr>
        <w:t>）為應徵</w:t>
      </w:r>
      <w:r w:rsidRPr="0085510A">
        <w:rPr>
          <w:rFonts w:ascii="標楷體" w:eastAsia="標楷體" w:hAnsi="標楷體" w:hint="eastAsia"/>
          <w:sz w:val="36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36"/>
          <w:szCs w:val="36"/>
        </w:rPr>
        <w:t>太保市南新</w:t>
      </w:r>
      <w:r w:rsidR="00C5548E">
        <w:rPr>
          <w:rFonts w:ascii="標楷體" w:eastAsia="標楷體" w:hAnsi="標楷體" w:hint="eastAsia"/>
          <w:sz w:val="36"/>
        </w:rPr>
        <w:t>國民小學</w:t>
      </w:r>
      <w:r w:rsidRPr="0085510A">
        <w:rPr>
          <w:rFonts w:ascii="標楷體" w:eastAsia="標楷體" w:hAnsi="標楷體" w:hint="eastAsia"/>
          <w:sz w:val="36"/>
        </w:rPr>
        <w:t>1</w:t>
      </w:r>
      <w:r w:rsidR="00F55341">
        <w:rPr>
          <w:rFonts w:ascii="標楷體" w:eastAsia="標楷體" w:hAnsi="標楷體" w:hint="eastAsia"/>
          <w:sz w:val="36"/>
        </w:rPr>
        <w:t>1</w:t>
      </w:r>
      <w:r w:rsidR="002E6233">
        <w:rPr>
          <w:rFonts w:ascii="標楷體" w:eastAsia="標楷體" w:hAnsi="標楷體"/>
          <w:sz w:val="36"/>
        </w:rPr>
        <w:t>3</w:t>
      </w:r>
      <w:r w:rsidRPr="0085510A">
        <w:rPr>
          <w:rFonts w:ascii="標楷體" w:eastAsia="標楷體" w:hAnsi="標楷體" w:hint="eastAsia"/>
          <w:sz w:val="36"/>
        </w:rPr>
        <w:t>學年度</w:t>
      </w:r>
      <w:r w:rsidR="00560EC0" w:rsidRPr="00560EC0">
        <w:rPr>
          <w:rFonts w:ascii="標楷體" w:eastAsia="標楷體" w:hAnsi="標楷體" w:hint="eastAsia"/>
          <w:sz w:val="36"/>
        </w:rPr>
        <w:t>特殊教育學生助理人員甄選</w:t>
      </w:r>
      <w:r w:rsidRPr="004D7BB3">
        <w:rPr>
          <w:rFonts w:ascii="標楷體" w:eastAsia="標楷體" w:hAnsi="標楷體" w:hint="eastAsia"/>
          <w:sz w:val="36"/>
        </w:rPr>
        <w:t>所需，同意貴校申請查閱本人有無性侵害犯罪登記檔案資料。</w:t>
      </w:r>
    </w:p>
    <w:p w14:paraId="0DB4F2BF" w14:textId="77777777" w:rsidR="000D29A0" w:rsidRPr="004D7BB3" w:rsidRDefault="000D29A0" w:rsidP="000D29A0">
      <w:pPr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36"/>
        </w:rPr>
        <w:t xml:space="preserve">    </w:t>
      </w:r>
    </w:p>
    <w:p w14:paraId="71D13A76" w14:textId="77777777" w:rsidR="000D29A0" w:rsidRPr="004D7BB3" w:rsidRDefault="000D29A0" w:rsidP="000D29A0">
      <w:pPr>
        <w:ind w:firstLineChars="200" w:firstLine="720"/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36"/>
        </w:rPr>
        <w:t>此致</w:t>
      </w:r>
    </w:p>
    <w:p w14:paraId="02BCC019" w14:textId="77777777" w:rsidR="000D29A0" w:rsidRPr="004D7BB3" w:rsidRDefault="000D29A0" w:rsidP="000D29A0">
      <w:pPr>
        <w:rPr>
          <w:rFonts w:ascii="標楷體" w:eastAsia="標楷體" w:hAnsi="標楷體"/>
          <w:sz w:val="36"/>
        </w:rPr>
      </w:pPr>
      <w:r w:rsidRPr="00F261BE">
        <w:rPr>
          <w:rFonts w:ascii="標楷體" w:eastAsia="標楷體" w:hAnsi="標楷體" w:hint="eastAsia"/>
          <w:sz w:val="36"/>
        </w:rPr>
        <w:t>嘉義</w:t>
      </w:r>
      <w:r w:rsidRPr="0010607A">
        <w:rPr>
          <w:rFonts w:ascii="標楷體" w:eastAsia="標楷體" w:hAnsi="標楷體" w:hint="eastAsia"/>
          <w:sz w:val="36"/>
          <w:szCs w:val="36"/>
        </w:rPr>
        <w:t>縣</w:t>
      </w:r>
      <w:r w:rsidR="0010607A" w:rsidRPr="0010607A">
        <w:rPr>
          <w:rFonts w:ascii="標楷體" w:eastAsia="標楷體" w:cs="標楷體" w:hint="eastAsia"/>
          <w:kern w:val="0"/>
          <w:sz w:val="36"/>
          <w:szCs w:val="36"/>
        </w:rPr>
        <w:t>太保市南新</w:t>
      </w:r>
      <w:r w:rsidRPr="00F261BE">
        <w:rPr>
          <w:rFonts w:ascii="標楷體" w:eastAsia="標楷體" w:hAnsi="標楷體" w:hint="eastAsia"/>
          <w:sz w:val="36"/>
        </w:rPr>
        <w:t>國民小學</w:t>
      </w:r>
    </w:p>
    <w:p w14:paraId="1E22430B" w14:textId="77777777" w:rsidR="000D29A0" w:rsidRPr="004D7BB3" w:rsidRDefault="000D29A0" w:rsidP="000D29A0">
      <w:pPr>
        <w:rPr>
          <w:rFonts w:ascii="標楷體" w:eastAsia="標楷體" w:hAnsi="標楷體"/>
          <w:sz w:val="36"/>
        </w:rPr>
      </w:pPr>
    </w:p>
    <w:p w14:paraId="2372CD2C" w14:textId="77777777" w:rsidR="000D29A0" w:rsidRPr="004D7BB3" w:rsidRDefault="000D29A0" w:rsidP="000D29A0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36"/>
        </w:rPr>
        <w:t xml:space="preserve">立同意書人：        </w:t>
      </w:r>
      <w:r w:rsidR="002F4D2D">
        <w:rPr>
          <w:rFonts w:ascii="標楷體" w:eastAsia="標楷體" w:hAnsi="標楷體" w:hint="eastAsia"/>
          <w:sz w:val="36"/>
        </w:rPr>
        <w:t xml:space="preserve">  </w:t>
      </w:r>
      <w:r w:rsidRPr="004D7BB3">
        <w:rPr>
          <w:rFonts w:ascii="標楷體" w:eastAsia="標楷體" w:hAnsi="標楷體" w:hint="eastAsia"/>
          <w:sz w:val="36"/>
        </w:rPr>
        <w:t xml:space="preserve">    （簽名）</w:t>
      </w:r>
    </w:p>
    <w:p w14:paraId="0635E91B" w14:textId="77777777" w:rsidR="000D29A0" w:rsidRPr="004D7BB3" w:rsidRDefault="000D29A0" w:rsidP="000D29A0">
      <w:pPr>
        <w:ind w:firstLineChars="600" w:firstLine="3120"/>
        <w:jc w:val="both"/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52"/>
          <w:eastAsianLayout w:id="-1739821312" w:combine="1"/>
        </w:rPr>
        <w:t>國民身分證統一編號</w:t>
      </w:r>
      <w:r w:rsidRPr="004D7BB3">
        <w:rPr>
          <w:rFonts w:ascii="標楷體" w:eastAsia="標楷體" w:hAnsi="標楷體" w:hint="eastAsia"/>
          <w:sz w:val="36"/>
        </w:rPr>
        <w:t>：</w:t>
      </w:r>
    </w:p>
    <w:p w14:paraId="5D3C554C" w14:textId="77777777" w:rsidR="000D29A0" w:rsidRDefault="000D29A0" w:rsidP="000D29A0">
      <w:pPr>
        <w:rPr>
          <w:rFonts w:ascii="標楷體" w:eastAsia="標楷體" w:hAnsi="標楷體"/>
        </w:rPr>
      </w:pPr>
    </w:p>
    <w:p w14:paraId="6EA1300E" w14:textId="77777777" w:rsidR="008C7B76" w:rsidRDefault="008C7B76" w:rsidP="000D29A0">
      <w:pPr>
        <w:rPr>
          <w:rFonts w:ascii="標楷體" w:eastAsia="標楷體" w:hAnsi="標楷體"/>
        </w:rPr>
      </w:pPr>
    </w:p>
    <w:p w14:paraId="38BD750F" w14:textId="77777777" w:rsidR="008C7B76" w:rsidRDefault="008C7B76" w:rsidP="000D29A0">
      <w:pPr>
        <w:rPr>
          <w:rFonts w:ascii="標楷體" w:eastAsia="標楷體" w:hAnsi="標楷體"/>
        </w:rPr>
      </w:pPr>
    </w:p>
    <w:p w14:paraId="5740908C" w14:textId="77777777" w:rsidR="008C7B76" w:rsidRDefault="008C7B76" w:rsidP="000D29A0">
      <w:pPr>
        <w:rPr>
          <w:rFonts w:ascii="標楷體" w:eastAsia="標楷體" w:hAnsi="標楷體"/>
        </w:rPr>
      </w:pPr>
    </w:p>
    <w:p w14:paraId="62F62B5D" w14:textId="77777777" w:rsidR="008C7B76" w:rsidRPr="004D7BB3" w:rsidRDefault="008C7B76" w:rsidP="000D29A0">
      <w:pPr>
        <w:rPr>
          <w:rFonts w:ascii="標楷體" w:eastAsia="標楷體" w:hAnsi="標楷體"/>
        </w:rPr>
      </w:pPr>
    </w:p>
    <w:p w14:paraId="18EA8D31" w14:textId="77777777" w:rsidR="000D29A0" w:rsidRPr="004D7BB3" w:rsidRDefault="000D29A0" w:rsidP="000D29A0">
      <w:pPr>
        <w:jc w:val="distribute"/>
        <w:rPr>
          <w:rFonts w:ascii="標楷體" w:eastAsia="標楷體" w:hAnsi="標楷體"/>
          <w:sz w:val="36"/>
        </w:rPr>
      </w:pPr>
      <w:r w:rsidRPr="004D7BB3">
        <w:rPr>
          <w:rFonts w:ascii="標楷體" w:eastAsia="標楷體" w:hAnsi="標楷體" w:hint="eastAsia"/>
          <w:sz w:val="36"/>
        </w:rPr>
        <w:t>中華民國      年    月    日</w:t>
      </w:r>
    </w:p>
    <w:p w14:paraId="793754AF" w14:textId="77777777" w:rsidR="000D29A0" w:rsidRPr="004D7BB3" w:rsidRDefault="000D29A0" w:rsidP="000D29A0">
      <w:pPr>
        <w:jc w:val="distribute"/>
        <w:rPr>
          <w:rFonts w:ascii="標楷體" w:eastAsia="標楷體" w:hAnsi="標楷體"/>
          <w:sz w:val="36"/>
        </w:rPr>
      </w:pPr>
    </w:p>
    <w:p w14:paraId="5AB8AD24" w14:textId="77777777" w:rsidR="000D29A0" w:rsidRPr="004D7BB3" w:rsidRDefault="000D29A0" w:rsidP="000D29A0">
      <w:pPr>
        <w:jc w:val="distribute"/>
        <w:rPr>
          <w:rFonts w:ascii="標楷體" w:eastAsia="標楷體" w:hAnsi="標楷體"/>
          <w:sz w:val="36"/>
        </w:rPr>
      </w:pPr>
    </w:p>
    <w:p w14:paraId="79D729BF" w14:textId="77777777" w:rsidR="008C7B76" w:rsidRDefault="008C7B76" w:rsidP="00F55122">
      <w:pPr>
        <w:rPr>
          <w:rFonts w:eastAsia="標楷體"/>
          <w:sz w:val="26"/>
          <w:szCs w:val="26"/>
        </w:rPr>
      </w:pPr>
    </w:p>
    <w:p w14:paraId="24BF6222" w14:textId="77777777" w:rsidR="00362657" w:rsidRDefault="00362657" w:rsidP="00F55122">
      <w:pPr>
        <w:rPr>
          <w:rFonts w:eastAsia="標楷體"/>
          <w:sz w:val="26"/>
          <w:szCs w:val="26"/>
        </w:rPr>
      </w:pPr>
    </w:p>
    <w:p w14:paraId="5D247928" w14:textId="77777777" w:rsidR="00362657" w:rsidRDefault="00362657" w:rsidP="00F55122">
      <w:pPr>
        <w:rPr>
          <w:rFonts w:eastAsia="標楷體"/>
          <w:sz w:val="26"/>
          <w:szCs w:val="26"/>
        </w:rPr>
      </w:pPr>
    </w:p>
    <w:p w14:paraId="5B48E652" w14:textId="77777777" w:rsidR="00362657" w:rsidRDefault="00362657" w:rsidP="00F55122">
      <w:pPr>
        <w:rPr>
          <w:rFonts w:eastAsia="標楷體"/>
          <w:sz w:val="26"/>
          <w:szCs w:val="26"/>
        </w:rPr>
      </w:pPr>
    </w:p>
    <w:p w14:paraId="4E698543" w14:textId="77777777" w:rsidR="000D29A0" w:rsidRDefault="000D29A0" w:rsidP="00F55122">
      <w:pPr>
        <w:rPr>
          <w:rFonts w:eastAsia="標楷體"/>
          <w:sz w:val="26"/>
          <w:szCs w:val="26"/>
        </w:rPr>
      </w:pPr>
    </w:p>
    <w:p w14:paraId="412A455D" w14:textId="77777777" w:rsidR="000D29A0" w:rsidRDefault="000D29A0" w:rsidP="00F55122">
      <w:pPr>
        <w:rPr>
          <w:rFonts w:eastAsia="標楷體"/>
          <w:sz w:val="26"/>
          <w:szCs w:val="26"/>
        </w:rPr>
      </w:pPr>
    </w:p>
    <w:p w14:paraId="0DB3DB74" w14:textId="77777777" w:rsidR="0046108C" w:rsidRDefault="0046108C" w:rsidP="00F55122">
      <w:pPr>
        <w:rPr>
          <w:rFonts w:eastAsia="標楷體"/>
          <w:sz w:val="26"/>
          <w:szCs w:val="26"/>
        </w:rPr>
      </w:pPr>
    </w:p>
    <w:p w14:paraId="47F69C60" w14:textId="77777777" w:rsidR="00AE60B1" w:rsidRDefault="00F55122" w:rsidP="00F55122">
      <w:pPr>
        <w:rPr>
          <w:rFonts w:eastAsia="標楷體"/>
          <w:sz w:val="52"/>
        </w:rPr>
      </w:pPr>
      <w:r w:rsidRPr="00F55122">
        <w:rPr>
          <w:rFonts w:eastAsia="標楷體" w:hint="eastAsia"/>
          <w:sz w:val="26"/>
          <w:szCs w:val="26"/>
        </w:rPr>
        <w:lastRenderedPageBreak/>
        <w:t>附件</w:t>
      </w:r>
      <w:r w:rsidR="000D29A0">
        <w:rPr>
          <w:rFonts w:eastAsia="標楷體" w:hint="eastAsia"/>
          <w:sz w:val="26"/>
          <w:szCs w:val="26"/>
        </w:rPr>
        <w:t>五</w:t>
      </w:r>
      <w:r>
        <w:rPr>
          <w:rFonts w:eastAsia="標楷體" w:hint="eastAsia"/>
          <w:sz w:val="52"/>
        </w:rPr>
        <w:t xml:space="preserve">       </w:t>
      </w:r>
    </w:p>
    <w:p w14:paraId="5AD9E14B" w14:textId="77777777" w:rsidR="00A56985" w:rsidRDefault="00AE60B1" w:rsidP="00F55122">
      <w:pPr>
        <w:rPr>
          <w:rFonts w:eastAsia="標楷體"/>
          <w:sz w:val="52"/>
        </w:rPr>
      </w:pPr>
      <w:r>
        <w:rPr>
          <w:rFonts w:eastAsia="標楷體" w:hint="eastAsia"/>
          <w:sz w:val="52"/>
        </w:rPr>
        <w:t xml:space="preserve">           </w:t>
      </w:r>
      <w:r w:rsidR="00A56985">
        <w:rPr>
          <w:rFonts w:eastAsia="標楷體" w:hint="eastAsia"/>
          <w:sz w:val="52"/>
        </w:rPr>
        <w:t>委</w:t>
      </w:r>
      <w:r w:rsidR="00A56985">
        <w:rPr>
          <w:rFonts w:eastAsia="標楷體" w:hint="eastAsia"/>
          <w:sz w:val="52"/>
        </w:rPr>
        <w:t xml:space="preserve">     </w:t>
      </w:r>
      <w:proofErr w:type="gramStart"/>
      <w:r w:rsidR="00A56985">
        <w:rPr>
          <w:rFonts w:eastAsia="標楷體" w:hint="eastAsia"/>
          <w:sz w:val="52"/>
        </w:rPr>
        <w:t>託</w:t>
      </w:r>
      <w:proofErr w:type="gramEnd"/>
      <w:r w:rsidR="00A56985">
        <w:rPr>
          <w:rFonts w:eastAsia="標楷體" w:hint="eastAsia"/>
          <w:sz w:val="52"/>
        </w:rPr>
        <w:t xml:space="preserve">     </w:t>
      </w:r>
      <w:r w:rsidR="00A56985">
        <w:rPr>
          <w:rFonts w:eastAsia="標楷體" w:hint="eastAsia"/>
          <w:sz w:val="52"/>
        </w:rPr>
        <w:t>書</w:t>
      </w:r>
    </w:p>
    <w:p w14:paraId="73A4F2F4" w14:textId="77777777" w:rsidR="00A56985" w:rsidRDefault="00A56985" w:rsidP="00A56985">
      <w:pPr>
        <w:jc w:val="center"/>
        <w:rPr>
          <w:rFonts w:eastAsia="標楷體"/>
          <w:sz w:val="52"/>
        </w:rPr>
      </w:pPr>
    </w:p>
    <w:p w14:paraId="1A096C62" w14:textId="2D4F9E71" w:rsidR="00A56985" w:rsidRDefault="00A56985" w:rsidP="00A56985">
      <w:pPr>
        <w:spacing w:line="0" w:lineRule="atLeast"/>
        <w:rPr>
          <w:rFonts w:eastAsia="標楷體"/>
          <w:sz w:val="36"/>
        </w:rPr>
      </w:pP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36"/>
        </w:rPr>
        <w:t>委託人</w:t>
      </w:r>
      <w:r w:rsidRPr="002F4D2D">
        <w:rPr>
          <w:rFonts w:eastAsia="標楷體" w:hint="eastAsia"/>
          <w:sz w:val="36"/>
          <w:u w:val="single"/>
        </w:rPr>
        <w:t xml:space="preserve">           </w:t>
      </w:r>
      <w:r w:rsidRPr="002F4D2D">
        <w:rPr>
          <w:rFonts w:eastAsia="標楷體" w:hint="eastAsia"/>
          <w:sz w:val="36"/>
          <w:u w:val="single"/>
        </w:rPr>
        <w:t xml:space="preserve">　　</w:t>
      </w:r>
      <w:r>
        <w:rPr>
          <w:rFonts w:eastAsia="標楷體" w:hint="eastAsia"/>
          <w:sz w:val="36"/>
        </w:rPr>
        <w:t>因故未克親自辦理</w:t>
      </w:r>
      <w:r w:rsidR="00D916E7">
        <w:rPr>
          <w:rFonts w:eastAsia="標楷體" w:hint="eastAsia"/>
          <w:sz w:val="36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36"/>
          <w:szCs w:val="36"/>
        </w:rPr>
        <w:t>太保市南新</w:t>
      </w:r>
      <w:r>
        <w:rPr>
          <w:rFonts w:eastAsia="標楷體" w:hint="eastAsia"/>
          <w:sz w:val="36"/>
        </w:rPr>
        <w:t>國民小學</w:t>
      </w:r>
      <w:r w:rsidR="00AD1297" w:rsidRPr="00AD1297">
        <w:rPr>
          <w:rFonts w:ascii="標楷體" w:eastAsia="標楷體" w:cs="標楷體"/>
          <w:kern w:val="0"/>
          <w:sz w:val="36"/>
          <w:szCs w:val="36"/>
        </w:rPr>
        <w:t>1</w:t>
      </w:r>
      <w:r w:rsidR="00F55341">
        <w:rPr>
          <w:rFonts w:ascii="標楷體" w:eastAsia="標楷體" w:cs="標楷體" w:hint="eastAsia"/>
          <w:kern w:val="0"/>
          <w:sz w:val="36"/>
          <w:szCs w:val="36"/>
        </w:rPr>
        <w:t>1</w:t>
      </w:r>
      <w:r w:rsidR="002E6233">
        <w:rPr>
          <w:rFonts w:ascii="標楷體" w:eastAsia="標楷體" w:cs="標楷體"/>
          <w:kern w:val="0"/>
          <w:sz w:val="36"/>
          <w:szCs w:val="36"/>
        </w:rPr>
        <w:t>3</w:t>
      </w:r>
      <w:r w:rsidR="00AD1297" w:rsidRPr="00AD1297">
        <w:rPr>
          <w:rFonts w:ascii="標楷體" w:eastAsia="標楷體" w:cs="標楷體" w:hint="eastAsia"/>
          <w:kern w:val="0"/>
          <w:sz w:val="36"/>
          <w:szCs w:val="36"/>
        </w:rPr>
        <w:t>學年度</w:t>
      </w:r>
      <w:r w:rsidR="003879C5" w:rsidRPr="003879C5">
        <w:rPr>
          <w:rFonts w:ascii="標楷體" w:eastAsia="標楷體" w:cs="標楷體" w:hint="eastAsia"/>
          <w:kern w:val="0"/>
          <w:sz w:val="36"/>
          <w:szCs w:val="36"/>
        </w:rPr>
        <w:t>第二學期</w:t>
      </w:r>
      <w:r w:rsidR="00AD1297" w:rsidRPr="00AD1297">
        <w:rPr>
          <w:rFonts w:ascii="標楷體" w:eastAsia="標楷體" w:cs="標楷體" w:hint="eastAsia"/>
          <w:kern w:val="0"/>
          <w:sz w:val="36"/>
          <w:szCs w:val="36"/>
        </w:rPr>
        <w:t>特殊教育學生助理人員甄選</w:t>
      </w:r>
      <w:r>
        <w:rPr>
          <w:rFonts w:eastAsia="標楷體" w:hint="eastAsia"/>
          <w:sz w:val="36"/>
        </w:rPr>
        <w:t>報名作業，特全權委託</w:t>
      </w:r>
      <w:r w:rsidRPr="002F4D2D">
        <w:rPr>
          <w:rFonts w:eastAsia="標楷體" w:hint="eastAsia"/>
          <w:sz w:val="36"/>
          <w:u w:val="single"/>
        </w:rPr>
        <w:t xml:space="preserve">　　　　　　</w:t>
      </w:r>
      <w:r w:rsidR="004A6C4C" w:rsidRPr="002F4D2D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</w:rPr>
        <w:t>代理，絕無異議</w:t>
      </w:r>
      <w:r w:rsidR="008C7B76">
        <w:rPr>
          <w:rFonts w:ascii="新細明體" w:hAnsi="新細明體" w:hint="eastAsia"/>
          <w:sz w:val="36"/>
        </w:rPr>
        <w:t>。</w:t>
      </w:r>
    </w:p>
    <w:p w14:paraId="768FBB3F" w14:textId="77777777" w:rsidR="00A56985" w:rsidRDefault="00A56985" w:rsidP="00A56985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Tahoma"/>
        </w:rPr>
      </w:pPr>
    </w:p>
    <w:p w14:paraId="030F6351" w14:textId="77777777" w:rsidR="00A56985" w:rsidRDefault="00A56985" w:rsidP="00A56985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Tahoma"/>
        </w:rPr>
      </w:pPr>
    </w:p>
    <w:p w14:paraId="0061BE9F" w14:textId="77777777" w:rsidR="00A56985" w:rsidRDefault="00A56985" w:rsidP="00A56985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Tahoma"/>
        </w:rPr>
      </w:pPr>
    </w:p>
    <w:p w14:paraId="40DA82FA" w14:textId="77777777" w:rsidR="00A56985" w:rsidRDefault="00A56985" w:rsidP="00A56985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Tahoma"/>
        </w:rPr>
      </w:pPr>
    </w:p>
    <w:p w14:paraId="19DF778D" w14:textId="77777777" w:rsidR="00A56985" w:rsidRDefault="00A56985" w:rsidP="00A56985">
      <w:pPr>
        <w:ind w:firstLineChars="100" w:firstLine="400"/>
        <w:rPr>
          <w:rFonts w:ascii="標楷體" w:eastAsia="標楷體" w:hAnsi="Tahoma"/>
          <w:sz w:val="40"/>
        </w:rPr>
      </w:pPr>
      <w:r>
        <w:rPr>
          <w:rFonts w:ascii="標楷體" w:eastAsia="標楷體" w:hAnsi="Tahoma" w:hint="eastAsia"/>
          <w:sz w:val="40"/>
        </w:rPr>
        <w:t>此  致</w:t>
      </w:r>
    </w:p>
    <w:p w14:paraId="2CFA116C" w14:textId="77777777" w:rsidR="00A56985" w:rsidRDefault="00A56985" w:rsidP="00A56985">
      <w:pPr>
        <w:ind w:firstLine="1120"/>
        <w:rPr>
          <w:rFonts w:ascii="標楷體" w:eastAsia="標楷體" w:hAnsi="Tahoma"/>
          <w:sz w:val="28"/>
        </w:rPr>
      </w:pPr>
    </w:p>
    <w:p w14:paraId="107B34BA" w14:textId="77777777" w:rsidR="00A56985" w:rsidRDefault="00D916E7" w:rsidP="00A56985">
      <w:pPr>
        <w:rPr>
          <w:rFonts w:eastAsia="標楷體"/>
          <w:sz w:val="40"/>
        </w:rPr>
      </w:pPr>
      <w:r>
        <w:rPr>
          <w:rFonts w:eastAsia="標楷體" w:hint="eastAsia"/>
          <w:sz w:val="36"/>
        </w:rPr>
        <w:t>嘉義縣</w:t>
      </w:r>
      <w:r w:rsidR="0010607A" w:rsidRPr="0010607A">
        <w:rPr>
          <w:rFonts w:ascii="標楷體" w:eastAsia="標楷體" w:cs="標楷體" w:hint="eastAsia"/>
          <w:kern w:val="0"/>
          <w:sz w:val="36"/>
          <w:szCs w:val="36"/>
        </w:rPr>
        <w:t>太保市南新</w:t>
      </w:r>
      <w:r w:rsidR="00A56985">
        <w:rPr>
          <w:rFonts w:eastAsia="標楷體" w:hint="eastAsia"/>
          <w:sz w:val="36"/>
        </w:rPr>
        <w:t>國民小學</w:t>
      </w:r>
    </w:p>
    <w:p w14:paraId="61A28AE6" w14:textId="77777777" w:rsidR="00A56985" w:rsidRDefault="00A56985" w:rsidP="00A5698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委託人姓名：</w:t>
      </w:r>
      <w:r>
        <w:rPr>
          <w:rFonts w:eastAsia="標楷體" w:hint="eastAsia"/>
          <w:sz w:val="32"/>
        </w:rPr>
        <w:t xml:space="preserve">                </w:t>
      </w:r>
      <w:r>
        <w:rPr>
          <w:rFonts w:eastAsia="標楷體" w:hint="eastAsia"/>
          <w:sz w:val="32"/>
        </w:rPr>
        <w:t>（簽章）</w:t>
      </w:r>
    </w:p>
    <w:p w14:paraId="33B796C3" w14:textId="77777777" w:rsidR="00A56985" w:rsidRDefault="00A56985" w:rsidP="00A5698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身分證字號：</w:t>
      </w:r>
      <w:r>
        <w:rPr>
          <w:rFonts w:eastAsia="標楷體" w:hint="eastAsia"/>
          <w:sz w:val="32"/>
        </w:rPr>
        <w:t xml:space="preserve">  </w:t>
      </w:r>
    </w:p>
    <w:p w14:paraId="251F7E53" w14:textId="77777777" w:rsidR="00A56985" w:rsidRDefault="00A56985" w:rsidP="00A56985">
      <w:pPr>
        <w:rPr>
          <w:rFonts w:ascii="標楷體" w:eastAsia="標楷體" w:hAnsi="Tahoma"/>
          <w:sz w:val="32"/>
        </w:rPr>
      </w:pPr>
      <w:r>
        <w:rPr>
          <w:rFonts w:ascii="標楷體" w:eastAsia="標楷體" w:hAnsi="Tahoma" w:hint="eastAsia"/>
          <w:sz w:val="32"/>
        </w:rPr>
        <w:t>住　　　址：</w:t>
      </w:r>
    </w:p>
    <w:p w14:paraId="443DF491" w14:textId="77777777" w:rsidR="00A56985" w:rsidRDefault="00A56985" w:rsidP="00A56985">
      <w:pPr>
        <w:rPr>
          <w:rFonts w:eastAsia="標楷體"/>
          <w:sz w:val="32"/>
        </w:rPr>
      </w:pPr>
    </w:p>
    <w:p w14:paraId="17DC4448" w14:textId="77777777" w:rsidR="00A56985" w:rsidRDefault="00A56985" w:rsidP="00A5698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被委託人姓名：</w:t>
      </w:r>
      <w:r>
        <w:rPr>
          <w:rFonts w:eastAsia="標楷體" w:hint="eastAsia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　（簽章）</w:t>
      </w:r>
    </w:p>
    <w:p w14:paraId="78343D51" w14:textId="77777777" w:rsidR="00A56985" w:rsidRDefault="00A56985" w:rsidP="00A5698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字號：</w:t>
      </w:r>
    </w:p>
    <w:p w14:paraId="0721515A" w14:textId="77777777" w:rsidR="00A56985" w:rsidRDefault="00A56985" w:rsidP="00A56985">
      <w:pPr>
        <w:rPr>
          <w:rFonts w:eastAsia="標楷體"/>
          <w:sz w:val="32"/>
        </w:rPr>
      </w:pPr>
      <w:r>
        <w:rPr>
          <w:rFonts w:ascii="標楷體" w:eastAsia="標楷體" w:hAnsi="Tahoma" w:hint="eastAsia"/>
          <w:sz w:val="32"/>
        </w:rPr>
        <w:t>住　　　　址：</w:t>
      </w:r>
    </w:p>
    <w:p w14:paraId="243AA62A" w14:textId="77777777" w:rsidR="00A56985" w:rsidRDefault="00A56985" w:rsidP="00A56985">
      <w:pPr>
        <w:rPr>
          <w:rFonts w:eastAsia="標楷體"/>
          <w:sz w:val="32"/>
        </w:rPr>
      </w:pPr>
    </w:p>
    <w:p w14:paraId="79056322" w14:textId="77777777" w:rsidR="00A56985" w:rsidRDefault="00A56985" w:rsidP="00A56985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  華   民   國   1</w:t>
      </w:r>
      <w:r w:rsidR="002F4D2D">
        <w:rPr>
          <w:rFonts w:ascii="標楷體" w:eastAsia="標楷體" w:hAnsi="標楷體" w:hint="eastAsia"/>
          <w:sz w:val="36"/>
        </w:rPr>
        <w:t>1</w:t>
      </w:r>
      <w:r w:rsidR="00D81439">
        <w:rPr>
          <w:rFonts w:ascii="標楷體" w:eastAsia="標楷體" w:hAnsi="標楷體"/>
          <w:sz w:val="36"/>
        </w:rPr>
        <w:t>4</w:t>
      </w:r>
      <w:r>
        <w:rPr>
          <w:rFonts w:ascii="標楷體" w:eastAsia="標楷體" w:hAnsi="標楷體" w:hint="eastAsia"/>
          <w:sz w:val="36"/>
        </w:rPr>
        <w:t xml:space="preserve"> 年     月      日</w:t>
      </w:r>
    </w:p>
    <w:p w14:paraId="5EB9134C" w14:textId="77777777" w:rsidR="00717C21" w:rsidRDefault="00717C21" w:rsidP="00D55AB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</w:p>
    <w:sectPr w:rsidR="00717C21" w:rsidSect="003626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AC4A" w14:textId="77777777" w:rsidR="00302777" w:rsidRDefault="00302777" w:rsidP="00172057">
      <w:r>
        <w:separator/>
      </w:r>
    </w:p>
  </w:endnote>
  <w:endnote w:type="continuationSeparator" w:id="0">
    <w:p w14:paraId="760C31BE" w14:textId="77777777" w:rsidR="00302777" w:rsidRDefault="00302777" w:rsidP="0017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73BF" w14:textId="77777777" w:rsidR="00302777" w:rsidRDefault="00302777" w:rsidP="00172057">
      <w:r>
        <w:separator/>
      </w:r>
    </w:p>
  </w:footnote>
  <w:footnote w:type="continuationSeparator" w:id="0">
    <w:p w14:paraId="2828D770" w14:textId="77777777" w:rsidR="00302777" w:rsidRDefault="00302777" w:rsidP="0017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□"/>
      <w:lvlJc w:val="left"/>
      <w:pPr>
        <w:tabs>
          <w:tab w:val="num" w:pos="348"/>
        </w:tabs>
      </w:pPr>
      <w:rPr>
        <w:rFonts w:ascii="新細明體" w:hAnsi="新細明體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pPr>
        <w:tabs>
          <w:tab w:val="num" w:pos="312"/>
        </w:tabs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34E093E"/>
    <w:multiLevelType w:val="hybridMultilevel"/>
    <w:tmpl w:val="6922B1C6"/>
    <w:lvl w:ilvl="0" w:tplc="2FD099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36564C"/>
    <w:multiLevelType w:val="hybridMultilevel"/>
    <w:tmpl w:val="BAE8083A"/>
    <w:lvl w:ilvl="0" w:tplc="443891C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A7E2576"/>
    <w:multiLevelType w:val="hybridMultilevel"/>
    <w:tmpl w:val="8DA2EF30"/>
    <w:lvl w:ilvl="0" w:tplc="C74E6F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568E1C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190030B"/>
    <w:multiLevelType w:val="hybridMultilevel"/>
    <w:tmpl w:val="20607A3A"/>
    <w:lvl w:ilvl="0" w:tplc="72E403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C"/>
    <w:rsid w:val="0000176E"/>
    <w:rsid w:val="00017FAD"/>
    <w:rsid w:val="0002133E"/>
    <w:rsid w:val="000312D2"/>
    <w:rsid w:val="000314E2"/>
    <w:rsid w:val="00037F6C"/>
    <w:rsid w:val="00044F8C"/>
    <w:rsid w:val="0005276D"/>
    <w:rsid w:val="0005772A"/>
    <w:rsid w:val="00063498"/>
    <w:rsid w:val="00065EDE"/>
    <w:rsid w:val="00077701"/>
    <w:rsid w:val="00077E5C"/>
    <w:rsid w:val="000800BF"/>
    <w:rsid w:val="00080A45"/>
    <w:rsid w:val="00080F32"/>
    <w:rsid w:val="000A6B31"/>
    <w:rsid w:val="000C4569"/>
    <w:rsid w:val="000C67AF"/>
    <w:rsid w:val="000D2592"/>
    <w:rsid w:val="000D29A0"/>
    <w:rsid w:val="000E1996"/>
    <w:rsid w:val="000E45C9"/>
    <w:rsid w:val="000F0AB9"/>
    <w:rsid w:val="000F2A87"/>
    <w:rsid w:val="000F3A88"/>
    <w:rsid w:val="000F5CE0"/>
    <w:rsid w:val="00101AEE"/>
    <w:rsid w:val="00105B47"/>
    <w:rsid w:val="0010607A"/>
    <w:rsid w:val="00124906"/>
    <w:rsid w:val="001251B7"/>
    <w:rsid w:val="0012646C"/>
    <w:rsid w:val="001376C4"/>
    <w:rsid w:val="001558D6"/>
    <w:rsid w:val="00162603"/>
    <w:rsid w:val="00172057"/>
    <w:rsid w:val="0017654C"/>
    <w:rsid w:val="00176659"/>
    <w:rsid w:val="001A7B34"/>
    <w:rsid w:val="001B3667"/>
    <w:rsid w:val="001C41C1"/>
    <w:rsid w:val="001F3926"/>
    <w:rsid w:val="001F3CBB"/>
    <w:rsid w:val="002011FE"/>
    <w:rsid w:val="002059DC"/>
    <w:rsid w:val="002101C9"/>
    <w:rsid w:val="00230CF7"/>
    <w:rsid w:val="00262CFE"/>
    <w:rsid w:val="00272BB2"/>
    <w:rsid w:val="00274E45"/>
    <w:rsid w:val="00280898"/>
    <w:rsid w:val="00284C44"/>
    <w:rsid w:val="00293202"/>
    <w:rsid w:val="002A1616"/>
    <w:rsid w:val="002A1DA7"/>
    <w:rsid w:val="002A2633"/>
    <w:rsid w:val="002A39CD"/>
    <w:rsid w:val="002B55FA"/>
    <w:rsid w:val="002C2CF4"/>
    <w:rsid w:val="002C5FC5"/>
    <w:rsid w:val="002D121D"/>
    <w:rsid w:val="002D1A15"/>
    <w:rsid w:val="002E171D"/>
    <w:rsid w:val="002E1D58"/>
    <w:rsid w:val="002E6233"/>
    <w:rsid w:val="002F12C8"/>
    <w:rsid w:val="002F4D2D"/>
    <w:rsid w:val="002F6984"/>
    <w:rsid w:val="00302777"/>
    <w:rsid w:val="00310C97"/>
    <w:rsid w:val="003129A1"/>
    <w:rsid w:val="00314694"/>
    <w:rsid w:val="00317899"/>
    <w:rsid w:val="00344331"/>
    <w:rsid w:val="003469DF"/>
    <w:rsid w:val="003503E8"/>
    <w:rsid w:val="00361F03"/>
    <w:rsid w:val="00362657"/>
    <w:rsid w:val="00371307"/>
    <w:rsid w:val="003773F1"/>
    <w:rsid w:val="00377579"/>
    <w:rsid w:val="0038180C"/>
    <w:rsid w:val="003879C5"/>
    <w:rsid w:val="003A0CB6"/>
    <w:rsid w:val="003B67CF"/>
    <w:rsid w:val="003E08F4"/>
    <w:rsid w:val="003F082B"/>
    <w:rsid w:val="003F7A80"/>
    <w:rsid w:val="00423B7B"/>
    <w:rsid w:val="00441563"/>
    <w:rsid w:val="0046108C"/>
    <w:rsid w:val="0046698F"/>
    <w:rsid w:val="0047283E"/>
    <w:rsid w:val="00472C90"/>
    <w:rsid w:val="00477557"/>
    <w:rsid w:val="00492451"/>
    <w:rsid w:val="00492B92"/>
    <w:rsid w:val="004A6C4C"/>
    <w:rsid w:val="004A760F"/>
    <w:rsid w:val="004B0984"/>
    <w:rsid w:val="004C1CE2"/>
    <w:rsid w:val="004D0890"/>
    <w:rsid w:val="004F7205"/>
    <w:rsid w:val="0051090E"/>
    <w:rsid w:val="0052384D"/>
    <w:rsid w:val="00531355"/>
    <w:rsid w:val="0055066A"/>
    <w:rsid w:val="00560EC0"/>
    <w:rsid w:val="00564560"/>
    <w:rsid w:val="00573F8E"/>
    <w:rsid w:val="005748C7"/>
    <w:rsid w:val="00586D27"/>
    <w:rsid w:val="0059027E"/>
    <w:rsid w:val="005B648C"/>
    <w:rsid w:val="005C3591"/>
    <w:rsid w:val="005D2C55"/>
    <w:rsid w:val="005D76C5"/>
    <w:rsid w:val="005E12DB"/>
    <w:rsid w:val="005F3593"/>
    <w:rsid w:val="005F4DC9"/>
    <w:rsid w:val="00605213"/>
    <w:rsid w:val="00613405"/>
    <w:rsid w:val="00623974"/>
    <w:rsid w:val="00631C13"/>
    <w:rsid w:val="00632393"/>
    <w:rsid w:val="0065104C"/>
    <w:rsid w:val="006537EA"/>
    <w:rsid w:val="006B3921"/>
    <w:rsid w:val="006C5785"/>
    <w:rsid w:val="006D1B3F"/>
    <w:rsid w:val="006E3665"/>
    <w:rsid w:val="006F1D18"/>
    <w:rsid w:val="006F5833"/>
    <w:rsid w:val="0071155F"/>
    <w:rsid w:val="007118A4"/>
    <w:rsid w:val="00714A63"/>
    <w:rsid w:val="00717C21"/>
    <w:rsid w:val="00723E8D"/>
    <w:rsid w:val="007327B3"/>
    <w:rsid w:val="00735AD3"/>
    <w:rsid w:val="00762303"/>
    <w:rsid w:val="00765EF2"/>
    <w:rsid w:val="007713A6"/>
    <w:rsid w:val="00776661"/>
    <w:rsid w:val="00781999"/>
    <w:rsid w:val="007A0A89"/>
    <w:rsid w:val="007A33E4"/>
    <w:rsid w:val="007B0C55"/>
    <w:rsid w:val="007D5F83"/>
    <w:rsid w:val="007F296C"/>
    <w:rsid w:val="007F310F"/>
    <w:rsid w:val="007F36BB"/>
    <w:rsid w:val="008112FF"/>
    <w:rsid w:val="00811C3C"/>
    <w:rsid w:val="0083122D"/>
    <w:rsid w:val="008340BC"/>
    <w:rsid w:val="00835A15"/>
    <w:rsid w:val="008641E5"/>
    <w:rsid w:val="00871343"/>
    <w:rsid w:val="00884614"/>
    <w:rsid w:val="00885950"/>
    <w:rsid w:val="0089494E"/>
    <w:rsid w:val="008958A7"/>
    <w:rsid w:val="0089796E"/>
    <w:rsid w:val="008A234B"/>
    <w:rsid w:val="008A7196"/>
    <w:rsid w:val="008B5883"/>
    <w:rsid w:val="008C7B76"/>
    <w:rsid w:val="008E7700"/>
    <w:rsid w:val="008F558B"/>
    <w:rsid w:val="008F6BB6"/>
    <w:rsid w:val="009064B5"/>
    <w:rsid w:val="00907842"/>
    <w:rsid w:val="00915715"/>
    <w:rsid w:val="00915D7A"/>
    <w:rsid w:val="00921F15"/>
    <w:rsid w:val="00927812"/>
    <w:rsid w:val="00933F42"/>
    <w:rsid w:val="00940018"/>
    <w:rsid w:val="00951704"/>
    <w:rsid w:val="00952A64"/>
    <w:rsid w:val="00972BDB"/>
    <w:rsid w:val="00985EA7"/>
    <w:rsid w:val="00997018"/>
    <w:rsid w:val="009B0887"/>
    <w:rsid w:val="009D7BAA"/>
    <w:rsid w:val="009D7D0E"/>
    <w:rsid w:val="009F19DC"/>
    <w:rsid w:val="00A056B0"/>
    <w:rsid w:val="00A11BC8"/>
    <w:rsid w:val="00A123EC"/>
    <w:rsid w:val="00A130AD"/>
    <w:rsid w:val="00A20E7C"/>
    <w:rsid w:val="00A24841"/>
    <w:rsid w:val="00A42FB4"/>
    <w:rsid w:val="00A43651"/>
    <w:rsid w:val="00A56985"/>
    <w:rsid w:val="00A7033B"/>
    <w:rsid w:val="00A86DE0"/>
    <w:rsid w:val="00A87E04"/>
    <w:rsid w:val="00A973B2"/>
    <w:rsid w:val="00AC2375"/>
    <w:rsid w:val="00AC5A3D"/>
    <w:rsid w:val="00AD1297"/>
    <w:rsid w:val="00AD63A9"/>
    <w:rsid w:val="00AE60B1"/>
    <w:rsid w:val="00AF5D6B"/>
    <w:rsid w:val="00B27315"/>
    <w:rsid w:val="00B32799"/>
    <w:rsid w:val="00B41997"/>
    <w:rsid w:val="00B4489A"/>
    <w:rsid w:val="00B5134E"/>
    <w:rsid w:val="00B523F7"/>
    <w:rsid w:val="00B55E68"/>
    <w:rsid w:val="00B64FC6"/>
    <w:rsid w:val="00B66C37"/>
    <w:rsid w:val="00B82742"/>
    <w:rsid w:val="00BA58CE"/>
    <w:rsid w:val="00BB10A5"/>
    <w:rsid w:val="00BB2E3D"/>
    <w:rsid w:val="00BB4556"/>
    <w:rsid w:val="00BB7B6E"/>
    <w:rsid w:val="00BC0A4C"/>
    <w:rsid w:val="00BC2A9F"/>
    <w:rsid w:val="00BD2952"/>
    <w:rsid w:val="00BF5916"/>
    <w:rsid w:val="00BF6399"/>
    <w:rsid w:val="00C00ECB"/>
    <w:rsid w:val="00C17513"/>
    <w:rsid w:val="00C21F88"/>
    <w:rsid w:val="00C275DF"/>
    <w:rsid w:val="00C37CF5"/>
    <w:rsid w:val="00C46249"/>
    <w:rsid w:val="00C47E1C"/>
    <w:rsid w:val="00C545AA"/>
    <w:rsid w:val="00C5548E"/>
    <w:rsid w:val="00C827CA"/>
    <w:rsid w:val="00C86370"/>
    <w:rsid w:val="00C924D5"/>
    <w:rsid w:val="00C96ECB"/>
    <w:rsid w:val="00CA0944"/>
    <w:rsid w:val="00CC2609"/>
    <w:rsid w:val="00CD6AAD"/>
    <w:rsid w:val="00CE0F3D"/>
    <w:rsid w:val="00CE2A08"/>
    <w:rsid w:val="00CE3E8C"/>
    <w:rsid w:val="00CE4678"/>
    <w:rsid w:val="00CF1316"/>
    <w:rsid w:val="00D04D2F"/>
    <w:rsid w:val="00D107D0"/>
    <w:rsid w:val="00D119B9"/>
    <w:rsid w:val="00D27412"/>
    <w:rsid w:val="00D40E04"/>
    <w:rsid w:val="00D44803"/>
    <w:rsid w:val="00D44AF3"/>
    <w:rsid w:val="00D55AB8"/>
    <w:rsid w:val="00D60402"/>
    <w:rsid w:val="00D81439"/>
    <w:rsid w:val="00D85E81"/>
    <w:rsid w:val="00D916E7"/>
    <w:rsid w:val="00D93051"/>
    <w:rsid w:val="00D97812"/>
    <w:rsid w:val="00D97829"/>
    <w:rsid w:val="00DA58A6"/>
    <w:rsid w:val="00DA7EE9"/>
    <w:rsid w:val="00DB4F79"/>
    <w:rsid w:val="00DC7E9D"/>
    <w:rsid w:val="00DD2B7A"/>
    <w:rsid w:val="00DE1481"/>
    <w:rsid w:val="00DF14D4"/>
    <w:rsid w:val="00E05D0F"/>
    <w:rsid w:val="00E05E8A"/>
    <w:rsid w:val="00E14A2E"/>
    <w:rsid w:val="00E3009E"/>
    <w:rsid w:val="00E4018F"/>
    <w:rsid w:val="00E41AC0"/>
    <w:rsid w:val="00E4563B"/>
    <w:rsid w:val="00E5288F"/>
    <w:rsid w:val="00E54E15"/>
    <w:rsid w:val="00E76858"/>
    <w:rsid w:val="00E8003E"/>
    <w:rsid w:val="00E846B0"/>
    <w:rsid w:val="00E849A5"/>
    <w:rsid w:val="00E92356"/>
    <w:rsid w:val="00E92BA9"/>
    <w:rsid w:val="00E9427B"/>
    <w:rsid w:val="00EA12A1"/>
    <w:rsid w:val="00EA5087"/>
    <w:rsid w:val="00EA6EE9"/>
    <w:rsid w:val="00EA6F5D"/>
    <w:rsid w:val="00EB7CC8"/>
    <w:rsid w:val="00EC3D94"/>
    <w:rsid w:val="00ED400B"/>
    <w:rsid w:val="00EE7AFF"/>
    <w:rsid w:val="00F05B66"/>
    <w:rsid w:val="00F1343F"/>
    <w:rsid w:val="00F1362F"/>
    <w:rsid w:val="00F1579B"/>
    <w:rsid w:val="00F248D9"/>
    <w:rsid w:val="00F3412B"/>
    <w:rsid w:val="00F475C2"/>
    <w:rsid w:val="00F55122"/>
    <w:rsid w:val="00F55341"/>
    <w:rsid w:val="00F70FE0"/>
    <w:rsid w:val="00FA2779"/>
    <w:rsid w:val="00FB0B49"/>
    <w:rsid w:val="00FC49C2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E77BF"/>
  <w15:chartTrackingRefBased/>
  <w15:docId w15:val="{9AB3DE15-506A-40F8-97FF-8A9035F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C41C1"/>
    <w:pPr>
      <w:tabs>
        <w:tab w:val="left" w:pos="-240"/>
      </w:tabs>
      <w:spacing w:line="320" w:lineRule="exact"/>
      <w:ind w:leftChars="-150" w:left="-360"/>
    </w:pPr>
    <w:rPr>
      <w:szCs w:val="20"/>
    </w:rPr>
  </w:style>
  <w:style w:type="paragraph" w:styleId="a3">
    <w:name w:val="Body Text Indent"/>
    <w:basedOn w:val="a"/>
    <w:rsid w:val="001C41C1"/>
    <w:pPr>
      <w:snapToGrid w:val="0"/>
      <w:spacing w:line="320" w:lineRule="exact"/>
      <w:ind w:leftChars="100" w:left="720" w:hangingChars="200" w:hanging="480"/>
    </w:pPr>
  </w:style>
  <w:style w:type="paragraph" w:styleId="a4">
    <w:name w:val="Block Text"/>
    <w:basedOn w:val="a"/>
    <w:rsid w:val="001C41C1"/>
    <w:pPr>
      <w:ind w:leftChars="164" w:left="954" w:rightChars="47" w:right="113" w:hangingChars="200" w:hanging="560"/>
      <w:jc w:val="both"/>
    </w:pPr>
    <w:rPr>
      <w:rFonts w:ascii="標楷體" w:eastAsia="標楷體"/>
      <w:sz w:val="28"/>
      <w:szCs w:val="20"/>
    </w:rPr>
  </w:style>
  <w:style w:type="table" w:styleId="a5">
    <w:name w:val="Table Grid"/>
    <w:basedOn w:val="a1"/>
    <w:rsid w:val="00274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5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rsid w:val="0017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2057"/>
    <w:rPr>
      <w:kern w:val="2"/>
    </w:rPr>
  </w:style>
  <w:style w:type="paragraph" w:styleId="2">
    <w:name w:val="Body Text Indent 2"/>
    <w:basedOn w:val="a"/>
    <w:link w:val="20"/>
    <w:rsid w:val="00D44803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44803"/>
    <w:rPr>
      <w:kern w:val="2"/>
      <w:sz w:val="24"/>
      <w:szCs w:val="24"/>
    </w:rPr>
  </w:style>
  <w:style w:type="paragraph" w:styleId="a9">
    <w:name w:val="Balloon Text"/>
    <w:basedOn w:val="a"/>
    <w:link w:val="aa"/>
    <w:rsid w:val="002A39C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A39C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fontstyle01">
    <w:name w:val="fontstyle01"/>
    <w:rsid w:val="002E1D58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FA8C-E4B5-4644-B5B3-D168DD71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</Words>
  <Characters>2873</Characters>
  <Application>Microsoft Office Word</Application>
  <DocSecurity>0</DocSecurity>
  <Lines>23</Lines>
  <Paragraphs>6</Paragraphs>
  <ScaleCrop>false</ScaleCrop>
  <Company>CMT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苗栗縣立文英國民中學 103年度上半年特殊教育學生教師助理員甄選簡章</dc:title>
  <dc:subject/>
  <dc:creator>jes</dc:creator>
  <cp:keywords/>
  <cp:lastModifiedBy>USER</cp:lastModifiedBy>
  <cp:revision>2</cp:revision>
  <cp:lastPrinted>2021-01-26T07:32:00Z</cp:lastPrinted>
  <dcterms:created xsi:type="dcterms:W3CDTF">2025-01-13T02:40:00Z</dcterms:created>
  <dcterms:modified xsi:type="dcterms:W3CDTF">2025-01-13T02:40:00Z</dcterms:modified>
</cp:coreProperties>
</file>